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rivesi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brevicolense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rivesi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Dalmasso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13456820c32ceb4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1096820c32ceb4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XIPHRI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is a member of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appears to be non-specific with regard to host plants, having been recorded from agricultural, horticultural and non-agricultural soils. The host plants of particular quarantine significance are those to and from which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presumed to be a vector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(Stobbs &amp; Van Schagen, 1996). The host plant range of these nepoviruses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 (plum, cherry, and peach),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(Taylor &amp; Brown, 1997).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shown to be associated with several fruit crops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shown to be associated with other plants such as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hackberry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sp., alfalfa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 maize (</w:t>
      </w:r>
      <w:r>
        <w:rPr>
          <w:rFonts w:ascii="Calibri" w:hAnsi="Calibri" w:eastAsia="Calibri" w:cs="Calibri"/>
          <w:i/>
          <w:iCs/>
          <w:color w:val="000000"/>
          <w:sz w:val="22"/>
          <w:szCs w:val="22"/>
        </w:rPr>
        <w:t xml:space="preserve">Zea</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several times to be associated with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(Dalmasso, 1969; Arias &amp; Navacerrada, 1973; Lamberti &amp; Bleve-Zacheo, 1979;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detected several times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(Maqbool, 1986;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from all continents. It is considered as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in North America (Robbins &amp; Brown, 1991).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reported and described from France already in 1969 (Dalmasso, 1969). In the EPPO region,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France, Germany, Italy, Moldova, Portugal, Spain and Slovenia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2000;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2005). It is also present in Argentina, Chile, Peru. It was detected in Pakistan (Maqbool, 1986) and Iran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for the first time in Africa in Egypt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r>
        <w:drawing>
          <wp:inline distT="0" distB="0" distL="0" distR="0">
            <wp:extent cx="6120000" cy="3067200"/>
            <wp:docPr id="77794220" name="name79846820c32ced32f" descr="XIPHR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RI_distribution_map.jpg"/>
                    <pic:cNvPicPr/>
                  </pic:nvPicPr>
                  <pic:blipFill>
                    <a:blip r:embed="rId12876820c32ced32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Italy (mainland), Moldova, Republic of, Portugal (mainland), Slovenia,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(Arkansas, California, Colorado, Georgia, Idaho, Illinois, Iowa, Kansas, Maryland, Michigan, Montana, Nebraska, New Jersey, New York, Oregon, Pennsylvania, Rhode Island, South Carolina, Tennessee, Vermont,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Guadeloupe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confirmed as a vector of CRLV,TRSV and ToRSV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fulfilling the criteria established by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ability to transmit virus may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Stobbs and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PRMV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PM 7/95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several EPPO member countries but no reports are known about direct economic damage of this nematode species to crop plants. However, the importance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linked to its capacity to vector the following American viruses (Taylor &amp; Brown, 1981), which are important mainly on fruit crops: ToRSV, TRSV, CLRV, and it is also presumed to transmit PRMV.</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are also able to transmit these nepoviruses but so far this has not been reported. As was the case for the Slovenian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the ability to transmit ToRSV was proven with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Chile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due to TRSV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natural spread is a maximum of 1 m per year. The virus and its vector may spread over longer distance mainly with trade of plants with soil attached but the total infested area will however increase slowly. Thus, in the short term, e.g. the first 10 years after introduction the impact is assessed to be low and impacts may occur only on very local scale. In the long term (decades), the virus-vector combination is expected to spread further mainly by human assistance.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to transmit three American viruses TRSV, ToRSV, CRLV (and possibly PRMV) which are quarantine pests.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thus introduce or spread these viruses. If the viruses were introduced or spread further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Europe, however most relate to interceptions, are under eradication and are not know to be widely distributed. CRLV is not known to be present in Europe while PRMV has been detected in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Arias M &amp; Navacerrada G (1973) Geographical distribution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in Spanish vineyards.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A, Robertson L, Díez-Rojo MA &amp; Arias M (2005) A re-evaluation of the geographical distribution of quarantine nematodes reported in Spain.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209-213.</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Dalmasso A (1969) Etude anatomique et taxonomique des genres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Paralongidorus</w:t>
      </w:r>
      <w:r>
        <w:rPr>
          <w:rFonts w:ascii="Calibri" w:hAnsi="Calibri" w:eastAsia="Calibri" w:cs="Calibri"/>
          <w:color w:val="000000"/>
          <w:sz w:val="22"/>
          <w:szCs w:val="22"/>
        </w:rPr>
        <w:t xml:space="preserve"> (Nematoda: Dorylaimidae). </w:t>
      </w:r>
      <w:r>
        <w:rPr>
          <w:rFonts w:ascii="Calibri" w:hAnsi="Calibri" w:eastAsia="Calibri" w:cs="Calibri"/>
          <w:i/>
          <w:iCs/>
          <w:color w:val="000000"/>
          <w:sz w:val="22"/>
          <w:szCs w:val="22"/>
        </w:rPr>
        <w:t xml:space="preserve">Mémoires du Muséum National d’Histoire Naturelle, Paris, Serie A (Zoologie)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33-82.</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Potter JW &amp; Allen WR (1984) Redescription and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Cobb, 1913 in Canada with a description of </w:t>
      </w:r>
      <w:r>
        <w:rPr>
          <w:rFonts w:ascii="Calibri" w:hAnsi="Calibri" w:eastAsia="Calibri" w:cs="Calibri"/>
          <w:i/>
          <w:iCs/>
          <w:color w:val="000000"/>
          <w:sz w:val="22"/>
          <w:szCs w:val="22"/>
        </w:rPr>
        <w:t xml:space="preserve">Xiphinema occiduum</w:t>
      </w:r>
      <w:r>
        <w:rPr>
          <w:rFonts w:ascii="Calibri" w:hAnsi="Calibri" w:eastAsia="Calibri" w:cs="Calibri"/>
          <w:color w:val="000000"/>
          <w:sz w:val="22"/>
          <w:szCs w:val="22"/>
        </w:rPr>
        <w:t xml:space="preserve"> n. sp. (Nematoda: Longidoridae).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1696-1702.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60496820c32cee60f"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68036820c32cee71e"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Fadaei AA, Coomans A &amp; Kheiri A (2003) Three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lineage (Nematoda: Longidoridae) from Iran.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Hafez SL, Golden AM, Rashid F &amp; Handoo ZA (1992) Plant-parasitic nematodes associated with crops in Idaho and eastern Oregon.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193-204.</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Handoo ZA, Ibrahim IKA, Chitwood DJ &amp; Mokbel AA (2015) First report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on citrus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76146820c32ceea53"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&amp; Handoo ZA (2016) Occurrence of phytoparasitic nematodes on some crop plants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163-169.</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sensu lato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Bravo MA, Agostinelli A &amp; Lemos RM (1994)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in Portugal with descriptions of four new species (Nematoda, Dorylaimida).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189-218.</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Molinari S, Moens M &amp; Brown DJF (2000)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I. Putative species, their geographical occurrence and distribution, and regional polytomous identification keys for the group.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65-84.</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Maqbool MA (1986) Classification and distribution of plant parasitic nematodes in Pakistan. National Nematological Research Centre, University of Karachi, Karachi-75270, Pakistan, 58 pp.</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12476820c32cef106"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 pp. </w:t>
      </w:r>
      <w:hyperlink r:id="rId96976820c32cef163"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 (US).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Kox L &amp; Karssen G (2003) First report of the dagger nematode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 member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from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&amp; Karssen G (2005) Morphometrics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(Nematoda: Dorylaimida) from Slovenia.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96566820c32cef743"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Wojtowicz MR, Golden AM, Forer LB &amp; Stouffer RF (1982) Morphological comparisons between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Dalmasso and</w:t>
      </w:r>
      <w:r>
        <w:rPr>
          <w:rFonts w:ascii="Calibri" w:hAnsi="Calibri" w:eastAsia="Calibri" w:cs="Calibri"/>
          <w:i/>
          <w:iCs/>
          <w:color w:val="000000"/>
          <w:sz w:val="22"/>
          <w:szCs w:val="22"/>
        </w:rPr>
        <w:t xml:space="preserve"> X. americanum</w:t>
      </w:r>
      <w:r>
        <w:rPr>
          <w:rFonts w:ascii="Calibri" w:hAnsi="Calibri" w:eastAsia="Calibri" w:cs="Calibri"/>
          <w:color w:val="000000"/>
          <w:sz w:val="22"/>
          <w:szCs w:val="22"/>
        </w:rPr>
        <w:t xml:space="preserve"> Cobb populations from the Eastern United States.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511-516.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EPPO datasheets on pests recommended for regulation. Available online. </w:t>
      </w:r>
      <w:hyperlink r:id="rId62346820c32cef8a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69176820c32cef9d1"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32634209" name="name89546820c32cefbf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256820c32cefbf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802627">
    <w:multiLevelType w:val="hybridMultilevel"/>
    <w:lvl w:ilvl="0" w:tplc="99053097">
      <w:start w:val="1"/>
      <w:numFmt w:val="decimal"/>
      <w:lvlText w:val="%1."/>
      <w:lvlJc w:val="left"/>
      <w:pPr>
        <w:ind w:left="720" w:hanging="360"/>
      </w:pPr>
    </w:lvl>
    <w:lvl w:ilvl="1" w:tplc="99053097" w:tentative="1">
      <w:start w:val="1"/>
      <w:numFmt w:val="lowerLetter"/>
      <w:lvlText w:val="%2."/>
      <w:lvlJc w:val="left"/>
      <w:pPr>
        <w:ind w:left="1440" w:hanging="360"/>
      </w:pPr>
    </w:lvl>
    <w:lvl w:ilvl="2" w:tplc="99053097" w:tentative="1">
      <w:start w:val="1"/>
      <w:numFmt w:val="lowerRoman"/>
      <w:lvlText w:val="%3."/>
      <w:lvlJc w:val="right"/>
      <w:pPr>
        <w:ind w:left="2160" w:hanging="180"/>
      </w:pPr>
    </w:lvl>
    <w:lvl w:ilvl="3" w:tplc="99053097" w:tentative="1">
      <w:start w:val="1"/>
      <w:numFmt w:val="decimal"/>
      <w:lvlText w:val="%4."/>
      <w:lvlJc w:val="left"/>
      <w:pPr>
        <w:ind w:left="2880" w:hanging="360"/>
      </w:pPr>
    </w:lvl>
    <w:lvl w:ilvl="4" w:tplc="99053097" w:tentative="1">
      <w:start w:val="1"/>
      <w:numFmt w:val="lowerLetter"/>
      <w:lvlText w:val="%5."/>
      <w:lvlJc w:val="left"/>
      <w:pPr>
        <w:ind w:left="3600" w:hanging="360"/>
      </w:pPr>
    </w:lvl>
    <w:lvl w:ilvl="5" w:tplc="99053097" w:tentative="1">
      <w:start w:val="1"/>
      <w:numFmt w:val="lowerRoman"/>
      <w:lvlText w:val="%6."/>
      <w:lvlJc w:val="right"/>
      <w:pPr>
        <w:ind w:left="4320" w:hanging="180"/>
      </w:pPr>
    </w:lvl>
    <w:lvl w:ilvl="6" w:tplc="99053097" w:tentative="1">
      <w:start w:val="1"/>
      <w:numFmt w:val="decimal"/>
      <w:lvlText w:val="%7."/>
      <w:lvlJc w:val="left"/>
      <w:pPr>
        <w:ind w:left="5040" w:hanging="360"/>
      </w:pPr>
    </w:lvl>
    <w:lvl w:ilvl="7" w:tplc="99053097" w:tentative="1">
      <w:start w:val="1"/>
      <w:numFmt w:val="lowerLetter"/>
      <w:lvlText w:val="%8."/>
      <w:lvlJc w:val="left"/>
      <w:pPr>
        <w:ind w:left="5760" w:hanging="360"/>
      </w:pPr>
    </w:lvl>
    <w:lvl w:ilvl="8" w:tplc="99053097" w:tentative="1">
      <w:start w:val="1"/>
      <w:numFmt w:val="lowerRoman"/>
      <w:lvlText w:val="%9."/>
      <w:lvlJc w:val="right"/>
      <w:pPr>
        <w:ind w:left="6480" w:hanging="180"/>
      </w:pPr>
    </w:lvl>
  </w:abstractNum>
  <w:abstractNum w:abstractNumId="97802626">
    <w:multiLevelType w:val="hybridMultilevel"/>
    <w:lvl w:ilvl="0" w:tplc="526180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802626">
    <w:abstractNumId w:val="97802626"/>
  </w:num>
  <w:num w:numId="97802627">
    <w:abstractNumId w:val="978026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7332512" Type="http://schemas.microsoft.com/office/2011/relationships/commentsExtended" Target="commentsExtended.xml"/><Relationship Id="rId996128757" Type="http://schemas.microsoft.com/office/2011/relationships/people" Target="people.xml"/><Relationship Id="rId13456820c32ceb46b" Type="http://schemas.openxmlformats.org/officeDocument/2006/relationships/hyperlink" Target="https://gd.eppo.int/taxon/XIPHRI/" TargetMode="External"/><Relationship Id="rId41096820c32ceb4d4" Type="http://schemas.openxmlformats.org/officeDocument/2006/relationships/hyperlink" Target="https://gd.eppo.int/taxon/XIPHRI/categorization" TargetMode="External"/><Relationship Id="rId60496820c32cee60f" Type="http://schemas.openxmlformats.org/officeDocument/2006/relationships/hyperlink" Target="https://doi.org/10.2903/j.efsa.2018.5298" TargetMode="External"/><Relationship Id="rId68036820c32cee71e" Type="http://schemas.openxmlformats.org/officeDocument/2006/relationships/hyperlink" Target="https://secure.fera.defra.gov.uk/" TargetMode="External"/><Relationship Id="rId76146820c32ceea53" Type="http://schemas.openxmlformats.org/officeDocument/2006/relationships/hyperlink" Target="https://entnemdept.ifas.ufl.edu/creatures/nematode/dagger_nematode.htm" TargetMode="External"/><Relationship Id="rId12476820c32cef106" Type="http://schemas.openxmlformats.org/officeDocument/2006/relationships/hyperlink" Target="https://doi.org/10.1371/journal.pone.0217506" TargetMode="External"/><Relationship Id="rId96976820c32cef163" Type="http://schemas.openxmlformats.org/officeDocument/2006/relationships/hyperlink" Target="https://pra.eppo.int/pra/1eb7d285-8ce3-4170-8f95-9a1b44547555" TargetMode="External"/><Relationship Id="rId96566820c32cef743" Type="http://schemas.openxmlformats.org/officeDocument/2006/relationships/hyperlink" Target="https://doi.org/10.21307/jofnem-2019-007" TargetMode="External"/><Relationship Id="rId62346820c32cef8af" Type="http://schemas.openxmlformats.org/officeDocument/2006/relationships/hyperlink" Target="https://gd.eppo.int" TargetMode="External"/><Relationship Id="rId69176820c32cef9d1" Type="http://schemas.openxmlformats.org/officeDocument/2006/relationships/hyperlink" Target="https://doi.org/10.1111/j.1365-2338.1984.tb01984.x" TargetMode="External"/><Relationship Id="rId12876820c32ced32a" Type="http://schemas.openxmlformats.org/officeDocument/2006/relationships/image" Target="media/imgrId12876820c32ced32a.jpg"/><Relationship Id="rId19256820c32cefbf0" Type="http://schemas.openxmlformats.org/officeDocument/2006/relationships/image" Target="media/imgrId19256820c32cefbf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