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californicum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bricolense,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californicum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Lamberti &amp; Bleve-Zacheo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705567eefa52e88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7167eefa52e891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XIPHCA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Lamberti &amp; Bleve-Zacheo, 1969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appears to be non-specific with regard to host plant,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viruses.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Cherry rasp leaf virus</w:t>
      </w:r>
      <w:r>
        <w:rPr>
          <w:rFonts w:ascii="Calibri" w:hAnsi="Calibri" w:eastAsia="Calibri" w:cs="Calibri"/>
          <w:color w:val="000000"/>
          <w:sz w:val="22"/>
          <w:szCs w:val="22"/>
        </w:rPr>
        <w:t xml:space="preserve"> (CRLV) (</w:t>
      </w:r>
      <w:r>
        <w:rPr>
          <w:rFonts w:ascii="Calibri" w:hAnsi="Calibri" w:eastAsia="Calibri" w:cs="Calibri"/>
          <w:i/>
          <w:iCs/>
          <w:color w:val="000000"/>
          <w:sz w:val="22"/>
          <w:szCs w:val="22"/>
        </w:rPr>
        <w:t xml:space="preserve">Cheravirus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noted different transmission efficiency of three ToRSV strains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The host plant range of these viruses is wide, including woody and ornamental plants and several weed species. Important host plants of these viruses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(Lamberti &amp; Bleve-Zacheo, 1979; Taylor &amp; Brown, 1997).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Vasconcellea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has been reported from North and South America. This species has not been reported in the EPPO region.</w:t>
      </w:r>
    </w:p>
    <w:p>
      <w:r>
        <w:drawing>
          <wp:inline distT="0" distB="0" distL="0" distR="0">
            <wp:extent cx="6120000" cy="3067200"/>
            <wp:docPr id="14027402" name="name817867eefa52ec88e" descr="XIPH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CA_distribution_map.jpg"/>
                    <pic:cNvPicPr/>
                  </pic:nvPicPr>
                  <pic:blipFill>
                    <a:blip r:embed="rId797167eefa52ec8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Hawaii, New York,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Rio de Janeiro, Rio Grande do Sul, Sao Paulo),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and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requires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an efficient vector of several viruses, with adults and juvenile stages able to transmit viruses (McGuire, 1964; Teliz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transmits ToRSV, TRSV and CRLV (Hoy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Griesbach &amp; Maggenti, 1989;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The ability to transmit virus may vary among different populations of the same nematode species (Griesbach &amp; Maggenti, 1989).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roots attacked by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environmental stresses. With high populations,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particular virus develop in the crop. These usually first appear in the aerial parts of the plant in the growing season after transmission to the roots has occurred. However, some host plants remain symptomless after infection and therefore may escape detection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spends its entire life cycle in the soil, feeding on roots of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linked to its capacity to vector North American nepoviruses (Taylor &amp; Brown, 1981, 1997), which are important mainly on fruit crops.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is reported to transmit the following viruses: ToRSV, TRSV and CLRV.</w:t>
      </w:r>
    </w:p>
    <w:p>
      <w:pPr>
        <w:widowControl w:val="on"/>
        <w:pBdr/>
        <w:spacing w:before="220" w:after="220" w:line="240" w:lineRule="auto"/>
        <w:ind w:left="0" w:right="0"/>
        <w:jc w:val="both"/>
      </w:pPr>
      <w:r>
        <w:rPr>
          <w:rFonts w:ascii="Calibri" w:hAnsi="Calibri" w:eastAsia="Calibri" w:cs="Calibri"/>
          <w:color w:val="000000"/>
          <w:sz w:val="22"/>
          <w:szCs w:val="22"/>
        </w:rPr>
        <w:t xml:space="preserve">Both ToRSV and TRSV have wide host ranges. A review of effects of the viruses on economically important crops was performed by NVWA (2010) and summarized thereafter.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 TRSV causes yield losses in soybean and blueberries in the USA. Serious losses were also reported in grapes in vineyards affected by a mixed infection of TRSV and ToRSV. The virus also affects cucurbits but causes only minor damage to these crops. Elsewhere, 60-80% yield losses were reported in aubergine in India and minor losses were reported in capsicum in Mexico (FERA, 2014).</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in the short term, e.g. the first 10 years after introduction the impact is assessed to be low and impact may occur only very locally. In the long term (decades), the virus-vector combination is expected to spread further mainly by human assistance and the impact may become similar to that in the USA where both the virus and vector are present. In Europe the impact of ToRSV and TRSV in combination with the vector may become higher than in the USA because of the limited availability of soil fumigants in Europe. The potential impact of the viruses in combination with the vector in Europe was assessed as follows (NVWA, 2010):</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ToRSV: high impact for several fruit crops.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TRSV: high impact for blueberry and probably also for grapes.</w:t>
      </w:r>
    </w:p>
    <w:p>
      <w:pPr>
        <w:numPr>
          <w:ilvl w:val="0"/>
          <w:numId w:val="1"/>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 CLRV: low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member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to transmit three American viruses CRLV, TRSV and ToRSV, which are quarantine pathogens. </w:t>
      </w:r>
      <w:r>
        <w:rPr>
          <w:rFonts w:ascii="Calibri" w:hAnsi="Calibri" w:eastAsia="Calibri" w:cs="Calibri"/>
          <w:i/>
          <w:iCs/>
          <w:color w:val="000000"/>
          <w:sz w:val="22"/>
          <w:szCs w:val="22"/>
        </w:rPr>
        <w:t xml:space="preserve">X. californicum&lt;</w:t>
      </w:r>
      <w:r>
        <w:rPr>
          <w:rFonts w:ascii="Calibri" w:hAnsi="Calibri" w:eastAsia="Calibri" w:cs="Calibri"/>
          <w:color w:val="000000"/>
          <w:sz w:val="22"/>
          <w:szCs w:val="22"/>
        </w:rPr>
        <w:t xml:space="preserve"> may introduce or spread these viruses.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viruses were introduced or spread in the EPPO region, introduction of the vector nematodes would increase the risk of spread, and more complex measures for the certification of virus-free material of fruit crops would be needed. Populations of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especially those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TRSV and ToRSV detection in the EPPO region, however most relate to interceptions, are under eradication and are not known to be widely distributed. CRLV is not known to be present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californicum</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473767eefa52f1eab"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(2014) Rapid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s.l.</w:t>
      </w:r>
      <w:r>
        <w:rPr>
          <w:rFonts w:ascii="Calibri" w:hAnsi="Calibri" w:eastAsia="Calibri" w:cs="Calibri"/>
          <w:color w:val="000000"/>
          <w:sz w:val="22"/>
          <w:szCs w:val="22"/>
        </w:rPr>
        <w:t xml:space="preserve"> (European populations). </w:t>
      </w:r>
      <w:hyperlink r:id="rId371067eefa52f2008" w:history="1">
        <w:r>
          <w:rPr>
            <w:rFonts w:ascii="Calibri" w:hAnsi="Calibri" w:eastAsia="Calibri" w:cs="Calibri"/>
            <w:color w:val="0000CC"/>
            <w:sz w:val="22"/>
            <w:szCs w:val="22"/>
            <w:u w:val="single"/>
          </w:rPr>
          <w:t xml:space="preserve">https://secure.fera.defra.gov.uk/</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Griesbach JA &amp; Maggenti AR (1989) Vector capability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(4), p.517.</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928167eefa52f21f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Hoy JW, Mircetich SM &amp; Lownsbery BF (1984) Differential transmission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tomato ringspot virus strains by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332-335.</w:t>
      </w:r>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International,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Lamberti F &amp; Bleve-Zacheo T (1979) Studies on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with descriptions of fifteen new species (Nematoda, Longidoridae).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51-106.</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w:t>
      </w:r>
      <w:hyperlink r:id="rId264767eefa52f2491"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JM (1964) Efficiency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a vector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799-801.</w:t>
      </w:r>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w:t>
      </w:r>
      <w:r>
        <w:rPr>
          <w:rFonts w:ascii="Calibri" w:hAnsi="Calibri" w:eastAsia="Calibri" w:cs="Calibri"/>
          <w:color w:val="000000"/>
          <w:sz w:val="22"/>
          <w:szCs w:val="22"/>
        </w:rPr>
        <w:t xml:space="preserve">.l., 77pp. </w:t>
      </w:r>
      <w:hyperlink r:id="rId822367eefa52f2564"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(1981) Nematode-virus interactions. In: Plant parasitic nematodes, Vol. III. Academic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Teliz D, Grogan RG &amp; Lownsbery BF (1966) Transmission of tomato ringspot, peach yellow bud mosaic and grapevine yellow vein 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658-663.</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 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339267eefa52f2825" w:history="1">
        <w:r>
          <w:rPr>
            <w:rFonts w:ascii="Calibri" w:hAnsi="Calibri" w:eastAsia="Calibri" w:cs="Calibri"/>
            <w:color w:val="0000CC"/>
            <w:sz w:val="22"/>
            <w:szCs w:val="22"/>
            <w:u w:val="single"/>
          </w:rPr>
          <w:t xml:space="preserve">https://doi.org/10.21307/jofnem-2019-007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californicum</w:t>
      </w:r>
      <w:r>
        <w:rPr>
          <w:rFonts w:ascii="Calibri" w:hAnsi="Calibri" w:eastAsia="Calibri" w:cs="Calibri"/>
          <w:color w:val="000000"/>
          <w:sz w:val="22"/>
          <w:szCs w:val="22"/>
        </w:rPr>
        <w:t xml:space="preserve">. EPPO datasheets on pests recommended for regulation. Available online. </w:t>
      </w:r>
      <w:hyperlink r:id="rId557267eefa52f28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860867eefa52f2a00"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53209008" name="name779167eefa53003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43367eefa53003d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732788">
    <w:multiLevelType w:val="hybridMultilevel"/>
    <w:lvl w:ilvl="0" w:tplc="37011496">
      <w:start w:val="1"/>
      <w:numFmt w:val="decimal"/>
      <w:lvlText w:val="%1."/>
      <w:lvlJc w:val="left"/>
      <w:pPr>
        <w:ind w:left="720" w:hanging="360"/>
      </w:pPr>
    </w:lvl>
    <w:lvl w:ilvl="1" w:tplc="37011496" w:tentative="1">
      <w:start w:val="1"/>
      <w:numFmt w:val="lowerLetter"/>
      <w:lvlText w:val="%2."/>
      <w:lvlJc w:val="left"/>
      <w:pPr>
        <w:ind w:left="1440" w:hanging="360"/>
      </w:pPr>
    </w:lvl>
    <w:lvl w:ilvl="2" w:tplc="37011496" w:tentative="1">
      <w:start w:val="1"/>
      <w:numFmt w:val="lowerRoman"/>
      <w:lvlText w:val="%3."/>
      <w:lvlJc w:val="right"/>
      <w:pPr>
        <w:ind w:left="2160" w:hanging="180"/>
      </w:pPr>
    </w:lvl>
    <w:lvl w:ilvl="3" w:tplc="37011496" w:tentative="1">
      <w:start w:val="1"/>
      <w:numFmt w:val="decimal"/>
      <w:lvlText w:val="%4."/>
      <w:lvlJc w:val="left"/>
      <w:pPr>
        <w:ind w:left="2880" w:hanging="360"/>
      </w:pPr>
    </w:lvl>
    <w:lvl w:ilvl="4" w:tplc="37011496" w:tentative="1">
      <w:start w:val="1"/>
      <w:numFmt w:val="lowerLetter"/>
      <w:lvlText w:val="%5."/>
      <w:lvlJc w:val="left"/>
      <w:pPr>
        <w:ind w:left="3600" w:hanging="360"/>
      </w:pPr>
    </w:lvl>
    <w:lvl w:ilvl="5" w:tplc="37011496" w:tentative="1">
      <w:start w:val="1"/>
      <w:numFmt w:val="lowerRoman"/>
      <w:lvlText w:val="%6."/>
      <w:lvlJc w:val="right"/>
      <w:pPr>
        <w:ind w:left="4320" w:hanging="180"/>
      </w:pPr>
    </w:lvl>
    <w:lvl w:ilvl="6" w:tplc="37011496" w:tentative="1">
      <w:start w:val="1"/>
      <w:numFmt w:val="decimal"/>
      <w:lvlText w:val="%7."/>
      <w:lvlJc w:val="left"/>
      <w:pPr>
        <w:ind w:left="5040" w:hanging="360"/>
      </w:pPr>
    </w:lvl>
    <w:lvl w:ilvl="7" w:tplc="37011496" w:tentative="1">
      <w:start w:val="1"/>
      <w:numFmt w:val="lowerLetter"/>
      <w:lvlText w:val="%8."/>
      <w:lvlJc w:val="left"/>
      <w:pPr>
        <w:ind w:left="5760" w:hanging="360"/>
      </w:pPr>
    </w:lvl>
    <w:lvl w:ilvl="8" w:tplc="37011496" w:tentative="1">
      <w:start w:val="1"/>
      <w:numFmt w:val="lowerRoman"/>
      <w:lvlText w:val="%9."/>
      <w:lvlJc w:val="right"/>
      <w:pPr>
        <w:ind w:left="6480" w:hanging="180"/>
      </w:pPr>
    </w:lvl>
  </w:abstractNum>
  <w:abstractNum w:abstractNumId="65732787">
    <w:multiLevelType w:val="hybridMultilevel"/>
    <w:lvl w:ilvl="0" w:tplc="206273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732787">
    <w:abstractNumId w:val="65732787"/>
  </w:num>
  <w:num w:numId="65732788">
    <w:abstractNumId w:val="657327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971792" Type="http://schemas.microsoft.com/office/2011/relationships/commentsExtended" Target="commentsExtended.xml"/><Relationship Id="rId150203675" Type="http://schemas.microsoft.com/office/2011/relationships/people" Target="people.xml"/><Relationship Id="rId705567eefa52e88af" Type="http://schemas.openxmlformats.org/officeDocument/2006/relationships/hyperlink" Target="https://gd.eppo.int/taxon/XIPHCA/" TargetMode="External"/><Relationship Id="rId907167eefa52e891b" Type="http://schemas.openxmlformats.org/officeDocument/2006/relationships/hyperlink" Target="https://gd.eppo.int/taxon/XIPHCA/categorization" TargetMode="External"/><Relationship Id="rId473767eefa52f1eab" Type="http://schemas.openxmlformats.org/officeDocument/2006/relationships/hyperlink" Target="https://doi.org/10.2903/j.efsa.2018.5298" TargetMode="External"/><Relationship Id="rId371067eefa52f2008" Type="http://schemas.openxmlformats.org/officeDocument/2006/relationships/hyperlink" Target="https://secure.fera.defra.gov.uk/" TargetMode="External"/><Relationship Id="rId928167eefa52f21f5" Type="http://schemas.openxmlformats.org/officeDocument/2006/relationships/hyperlink" Target="https://entnemdept.ifas.ufl.edu/creatures/nematode/dagger_nematode.htm" TargetMode="External"/><Relationship Id="rId264767eefa52f2491" Type="http://schemas.openxmlformats.org/officeDocument/2006/relationships/hyperlink" Target="https://doi.org/10.1371/journal.pone.0217506" TargetMode="External"/><Relationship Id="rId822367eefa52f2564" Type="http://schemas.openxmlformats.org/officeDocument/2006/relationships/hyperlink" Target="https://pra.eppo.int/pra/1eb7d285-8ce3-4170-8f95-9a1b44547555" TargetMode="External"/><Relationship Id="rId339267eefa52f2825" Type="http://schemas.openxmlformats.org/officeDocument/2006/relationships/hyperlink" Target="https://doi.org/10.21307/jofnem-2019-007" TargetMode="External"/><Relationship Id="rId557267eefa52f28e7" Type="http://schemas.openxmlformats.org/officeDocument/2006/relationships/hyperlink" Target="https://gd.eppo.int" TargetMode="External"/><Relationship Id="rId860867eefa52f2a00" Type="http://schemas.openxmlformats.org/officeDocument/2006/relationships/hyperlink" Target="https://doi.org/10.1111/j.1365-2338.1984.tb01984.x" TargetMode="External"/><Relationship Id="rId797167eefa52ec88b" Type="http://schemas.openxmlformats.org/officeDocument/2006/relationships/image" Target="media/imgrId797167eefa52ec88b.jpg"/><Relationship Id="rId943367eefa53003dc" Type="http://schemas.openxmlformats.org/officeDocument/2006/relationships/image" Target="media/imgrId943367eefa53003d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