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446967eabcc7202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7767eabcc7202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79730040" name="name654067eabcc723de2"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112167eabcc723d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282467eabcc727dee"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440367eabcc727f4e"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186467eabcc728119"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15967eabcc7282e8"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829167eabcc728339"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583667eabcc7285e6"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404267eabcc7286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567367eabcc7287df"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3506626" name="name171267eabcc72b1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4267eabcc72b1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88773">
    <w:multiLevelType w:val="hybridMultilevel"/>
    <w:lvl w:ilvl="0" w:tplc="74351582">
      <w:start w:val="1"/>
      <w:numFmt w:val="decimal"/>
      <w:lvlText w:val="%1."/>
      <w:lvlJc w:val="left"/>
      <w:pPr>
        <w:ind w:left="720" w:hanging="360"/>
      </w:pPr>
    </w:lvl>
    <w:lvl w:ilvl="1" w:tplc="74351582" w:tentative="1">
      <w:start w:val="1"/>
      <w:numFmt w:val="lowerLetter"/>
      <w:lvlText w:val="%2."/>
      <w:lvlJc w:val="left"/>
      <w:pPr>
        <w:ind w:left="1440" w:hanging="360"/>
      </w:pPr>
    </w:lvl>
    <w:lvl w:ilvl="2" w:tplc="74351582" w:tentative="1">
      <w:start w:val="1"/>
      <w:numFmt w:val="lowerRoman"/>
      <w:lvlText w:val="%3."/>
      <w:lvlJc w:val="right"/>
      <w:pPr>
        <w:ind w:left="2160" w:hanging="180"/>
      </w:pPr>
    </w:lvl>
    <w:lvl w:ilvl="3" w:tplc="74351582" w:tentative="1">
      <w:start w:val="1"/>
      <w:numFmt w:val="decimal"/>
      <w:lvlText w:val="%4."/>
      <w:lvlJc w:val="left"/>
      <w:pPr>
        <w:ind w:left="2880" w:hanging="360"/>
      </w:pPr>
    </w:lvl>
    <w:lvl w:ilvl="4" w:tplc="74351582" w:tentative="1">
      <w:start w:val="1"/>
      <w:numFmt w:val="lowerLetter"/>
      <w:lvlText w:val="%5."/>
      <w:lvlJc w:val="left"/>
      <w:pPr>
        <w:ind w:left="3600" w:hanging="360"/>
      </w:pPr>
    </w:lvl>
    <w:lvl w:ilvl="5" w:tplc="74351582" w:tentative="1">
      <w:start w:val="1"/>
      <w:numFmt w:val="lowerRoman"/>
      <w:lvlText w:val="%6."/>
      <w:lvlJc w:val="right"/>
      <w:pPr>
        <w:ind w:left="4320" w:hanging="180"/>
      </w:pPr>
    </w:lvl>
    <w:lvl w:ilvl="6" w:tplc="74351582" w:tentative="1">
      <w:start w:val="1"/>
      <w:numFmt w:val="decimal"/>
      <w:lvlText w:val="%7."/>
      <w:lvlJc w:val="left"/>
      <w:pPr>
        <w:ind w:left="5040" w:hanging="360"/>
      </w:pPr>
    </w:lvl>
    <w:lvl w:ilvl="7" w:tplc="74351582" w:tentative="1">
      <w:start w:val="1"/>
      <w:numFmt w:val="lowerLetter"/>
      <w:lvlText w:val="%8."/>
      <w:lvlJc w:val="left"/>
      <w:pPr>
        <w:ind w:left="5760" w:hanging="360"/>
      </w:pPr>
    </w:lvl>
    <w:lvl w:ilvl="8" w:tplc="74351582" w:tentative="1">
      <w:start w:val="1"/>
      <w:numFmt w:val="lowerRoman"/>
      <w:lvlText w:val="%9."/>
      <w:lvlJc w:val="right"/>
      <w:pPr>
        <w:ind w:left="6480" w:hanging="180"/>
      </w:pPr>
    </w:lvl>
  </w:abstractNum>
  <w:abstractNum w:abstractNumId="19288772">
    <w:multiLevelType w:val="hybridMultilevel"/>
    <w:lvl w:ilvl="0" w:tplc="50954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88772">
    <w:abstractNumId w:val="19288772"/>
  </w:num>
  <w:num w:numId="19288773">
    <w:abstractNumId w:val="192887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2124793" Type="http://schemas.microsoft.com/office/2011/relationships/commentsExtended" Target="commentsExtended.xml"/><Relationship Id="rId535135202" Type="http://schemas.microsoft.com/office/2011/relationships/people" Target="people.xml"/><Relationship Id="rId446967eabcc72023f" Type="http://schemas.openxmlformats.org/officeDocument/2006/relationships/hyperlink" Target="https://gd.eppo.int/taxon/XIPHAA/" TargetMode="External"/><Relationship Id="rId657767eabcc7202a9" Type="http://schemas.openxmlformats.org/officeDocument/2006/relationships/hyperlink" Target="https://gd.eppo.int/taxon/XIPHAA/categorization" TargetMode="External"/><Relationship Id="rId282467eabcc727dee" Type="http://schemas.openxmlformats.org/officeDocument/2006/relationships/hyperlink" Target="https://doi.org/10.2903/j.efsa.2018.5298" TargetMode="External"/><Relationship Id="rId440367eabcc727f4e" Type="http://schemas.openxmlformats.org/officeDocument/2006/relationships/hyperlink" Target="https://secure.fera.defra.gov.uk/" TargetMode="External"/><Relationship Id="rId186467eabcc728119" Type="http://schemas.openxmlformats.org/officeDocument/2006/relationships/hyperlink" Target="https://entnemdept.ifas.ufl.edu/creatures/nematode/dagger_nematode.htm" TargetMode="External"/><Relationship Id="rId615967eabcc7282e8" Type="http://schemas.openxmlformats.org/officeDocument/2006/relationships/hyperlink" Target="https://doi.org/10.1371/journal.pone.0217506" TargetMode="External"/><Relationship Id="rId829167eabcc728339" Type="http://schemas.openxmlformats.org/officeDocument/2006/relationships/hyperlink" Target="https://pra.eppo.int/pra/1eb7d285-8ce3-4170-8f95-9a1b44547555" TargetMode="External"/><Relationship Id="rId583667eabcc7285e6" Type="http://schemas.openxmlformats.org/officeDocument/2006/relationships/hyperlink" Target="https://doi.org/10.21307/jofnem-2019-007" TargetMode="External"/><Relationship Id="rId404267eabcc7286ad" Type="http://schemas.openxmlformats.org/officeDocument/2006/relationships/hyperlink" Target="https://gd.eppo.int" TargetMode="External"/><Relationship Id="rId567367eabcc7287df" Type="http://schemas.openxmlformats.org/officeDocument/2006/relationships/hyperlink" Target="https://doi.org/10.1111/j.1365-2338.1984.tb01984.x" TargetMode="External"/><Relationship Id="rId112167eabcc723dde" Type="http://schemas.openxmlformats.org/officeDocument/2006/relationships/image" Target="media/imgrId112167eabcc723dde.jpg"/><Relationship Id="rId374267eabcc72b1cc" Type="http://schemas.openxmlformats.org/officeDocument/2006/relationships/image" Target="media/imgrId374267eabcc72b1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