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720467ea78cfa47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11267ea78cfa47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345405" name="name560267ea78cfa7d17"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538067ea78cfa7d14" cstate="print"/>
                          <a:stretch>
                            <a:fillRect/>
                          </a:stretch>
                        </pic:blipFill>
                        <pic:spPr>
                          <a:xfrm>
                            <a:off x="0" y="0"/>
                            <a:ext cx="2160000" cy="1281600"/>
                          </a:xfrm>
                          <a:prstGeom prst="rect">
                            <a:avLst/>
                          </a:prstGeom>
                          <a:ln w="0">
                            <a:noFill/>
                          </a:ln>
                        </pic:spPr>
                      </pic:pic>
                    </a:graphicData>
                  </a:graphic>
                </wp:inline>
              </w:drawing>
            </w:r>
            <w:hyperlink r:id="rId247767ea78cfa7d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767467ea78cfac8be"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72165108" name="name385567ea78cfae140"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747467ea78cfae1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 Republic, France (mainland), Greece (mainland), Hungary, Israel, Italy (mainland, Sardegna, Sicilia), Kazakhstan, Morocco, Poland, Romania, Russia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235767ea78cfaecee"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714767ea78cfaed5c"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832867ea78cfaedbd"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155067ea78cfaedfc"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478867ea78cfaee3a"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150467ea78cfaeebf"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617467ea78cfaef54"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357567ea78cfaefe7"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434867ea78cfaf085"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326967ea78cfaf103"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320267ea78cfaf183"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453767ea78cfaf295"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281467ea78cfaf315"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663267ea78cfaf366"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412667ea78cfaf3fa"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303167ea78cfaf4fe"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235967ea78cfaf5e3"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837767ea78cfaf662"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240467ea78cfb3490"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961267ea78cfb35ae"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455867ea78cfb36aa"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552167ea78cfb37b3"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91667ea78cfb380b"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671767ea78cfb3875"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960867ea78cfb38ca"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132667ea78cfb393d"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457967ea78cfb3a1b"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833267ea78cfb3a9f"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495767ea78cfb3b0c"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665767ea78cfb3b5f"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149767ea78cfb3bca"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362467ea78cfb3c1c"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614767ea78cfb3d23"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694467ea78cfb3d76"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483667ea78cfb3df6"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945967ea78cfb3e47"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114767ea78cfb3e98"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476967ea78cfb3f00"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668967ea78cfb3f4a"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630367ea78cfb400b"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978767ea78cfb4075"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249467ea78cfb410b"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903967ea78cfb4172"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84067ea78cfb41f1"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608067ea78cfb4241"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944767ea78cfb42ac"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368967ea78cfb4385"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226067ea78cfb441b"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71267ea78cfb4483"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626467ea78cfb8498"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116967ea78cfb85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487167ea78cfb868d"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34628814" name="name452967ea78cfba9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1267ea78cfba9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02680">
    <w:multiLevelType w:val="hybridMultilevel"/>
    <w:lvl w:ilvl="0" w:tplc="31315030">
      <w:start w:val="1"/>
      <w:numFmt w:val="decimal"/>
      <w:lvlText w:val="%1."/>
      <w:lvlJc w:val="left"/>
      <w:pPr>
        <w:ind w:left="720" w:hanging="360"/>
      </w:pPr>
    </w:lvl>
    <w:lvl w:ilvl="1" w:tplc="31315030" w:tentative="1">
      <w:start w:val="1"/>
      <w:numFmt w:val="lowerLetter"/>
      <w:lvlText w:val="%2."/>
      <w:lvlJc w:val="left"/>
      <w:pPr>
        <w:ind w:left="1440" w:hanging="360"/>
      </w:pPr>
    </w:lvl>
    <w:lvl w:ilvl="2" w:tplc="31315030" w:tentative="1">
      <w:start w:val="1"/>
      <w:numFmt w:val="lowerRoman"/>
      <w:lvlText w:val="%3."/>
      <w:lvlJc w:val="right"/>
      <w:pPr>
        <w:ind w:left="2160" w:hanging="180"/>
      </w:pPr>
    </w:lvl>
    <w:lvl w:ilvl="3" w:tplc="31315030" w:tentative="1">
      <w:start w:val="1"/>
      <w:numFmt w:val="decimal"/>
      <w:lvlText w:val="%4."/>
      <w:lvlJc w:val="left"/>
      <w:pPr>
        <w:ind w:left="2880" w:hanging="360"/>
      </w:pPr>
    </w:lvl>
    <w:lvl w:ilvl="4" w:tplc="31315030" w:tentative="1">
      <w:start w:val="1"/>
      <w:numFmt w:val="lowerLetter"/>
      <w:lvlText w:val="%5."/>
      <w:lvlJc w:val="left"/>
      <w:pPr>
        <w:ind w:left="3600" w:hanging="360"/>
      </w:pPr>
    </w:lvl>
    <w:lvl w:ilvl="5" w:tplc="31315030" w:tentative="1">
      <w:start w:val="1"/>
      <w:numFmt w:val="lowerRoman"/>
      <w:lvlText w:val="%6."/>
      <w:lvlJc w:val="right"/>
      <w:pPr>
        <w:ind w:left="4320" w:hanging="180"/>
      </w:pPr>
    </w:lvl>
    <w:lvl w:ilvl="6" w:tplc="31315030" w:tentative="1">
      <w:start w:val="1"/>
      <w:numFmt w:val="decimal"/>
      <w:lvlText w:val="%7."/>
      <w:lvlJc w:val="left"/>
      <w:pPr>
        <w:ind w:left="5040" w:hanging="360"/>
      </w:pPr>
    </w:lvl>
    <w:lvl w:ilvl="7" w:tplc="31315030" w:tentative="1">
      <w:start w:val="1"/>
      <w:numFmt w:val="lowerLetter"/>
      <w:lvlText w:val="%8."/>
      <w:lvlJc w:val="left"/>
      <w:pPr>
        <w:ind w:left="5760" w:hanging="360"/>
      </w:pPr>
    </w:lvl>
    <w:lvl w:ilvl="8" w:tplc="31315030" w:tentative="1">
      <w:start w:val="1"/>
      <w:numFmt w:val="lowerRoman"/>
      <w:lvlText w:val="%9."/>
      <w:lvlJc w:val="right"/>
      <w:pPr>
        <w:ind w:left="6480" w:hanging="180"/>
      </w:pPr>
    </w:lvl>
  </w:abstractNum>
  <w:abstractNum w:abstractNumId="23902679">
    <w:multiLevelType w:val="hybridMultilevel"/>
    <w:lvl w:ilvl="0" w:tplc="66308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02679">
    <w:abstractNumId w:val="23902679"/>
  </w:num>
  <w:num w:numId="23902680">
    <w:abstractNumId w:val="239026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5479637" Type="http://schemas.microsoft.com/office/2011/relationships/commentsExtended" Target="commentsExtended.xml"/><Relationship Id="rId960385948" Type="http://schemas.microsoft.com/office/2011/relationships/people" Target="people.xml"/><Relationship Id="rId720467ea78cfa4716" Type="http://schemas.openxmlformats.org/officeDocument/2006/relationships/hyperlink" Target="https://gd.eppo.int/taxon/XANTVE/" TargetMode="External"/><Relationship Id="rId611267ea78cfa4761" Type="http://schemas.openxmlformats.org/officeDocument/2006/relationships/hyperlink" Target="https://gd.eppo.int/taxon/XANTVE/categorization" TargetMode="External"/><Relationship Id="rId247767ea78cfa7df5" Type="http://schemas.openxmlformats.org/officeDocument/2006/relationships/hyperlink" Target="https://gd.eppo.int/taxon/XANTVE/photos" TargetMode="External"/><Relationship Id="rId767467ea78cfac8be" Type="http://schemas.openxmlformats.org/officeDocument/2006/relationships/hyperlink" Target="https://gd.eppo.int/taxon/XANTAV/distribution" TargetMode="External"/><Relationship Id="rId235767ea78cfaecee" Type="http://schemas.openxmlformats.org/officeDocument/2006/relationships/hyperlink" Target="https://doi.org/10.1016/j.cropro.2008.01.011" TargetMode="External"/><Relationship Id="rId714767ea78cfaed5c" Type="http://schemas.openxmlformats.org/officeDocument/2006/relationships/hyperlink" Target="https://doi.org/10.3390/ijms21051734" TargetMode="External"/><Relationship Id="rId832867ea78cfaedbd" Type="http://schemas.openxmlformats.org/officeDocument/2006/relationships/hyperlink" Target="https://link.springer.com/article/10.1007/s10658-013-0214-7" TargetMode="External"/><Relationship Id="rId155067ea78cfaedfc" Type="http://schemas.openxmlformats.org/officeDocument/2006/relationships/hyperlink" Target="http://data.europa.eu/eli/reg_impl/2018/1981/oj" TargetMode="External"/><Relationship Id="rId478867ea78cfaee3a" Type="http://schemas.openxmlformats.org/officeDocument/2006/relationships/hyperlink" Target="http://data.europa.eu/eli/reg_impl/2019/2072/oj" TargetMode="External"/><Relationship Id="rId150467ea78cfaeebf" Type="http://schemas.openxmlformats.org/officeDocument/2006/relationships/hyperlink" Target="https://doi.org/10.1111/j.1365-3059.2003.00890.x" TargetMode="External"/><Relationship Id="rId617467ea78cfaef54" Type="http://schemas.openxmlformats.org/officeDocument/2006/relationships/hyperlink" Target="https://doi.org/10.1111/epp.12939" TargetMode="External"/><Relationship Id="rId357567ea78cfaefe7" Type="http://schemas.openxmlformats.org/officeDocument/2006/relationships/hyperlink" Target="https://doi.org/10.3389/fmicb.2018.02176" TargetMode="External"/><Relationship Id="rId434867ea78cfaf085" Type="http://schemas.openxmlformats.org/officeDocument/2006/relationships/hyperlink" Target="https://doi.org/10.3389/fmicb.2018.02647" TargetMode="External"/><Relationship Id="rId326967ea78cfaf103" Type="http://schemas.openxmlformats.org/officeDocument/2006/relationships/hyperlink" Target="https://doi.org/10.1016/0261-2194(85)90007-9" TargetMode="External"/><Relationship Id="rId320267ea78cfaf183" Type="http://schemas.openxmlformats.org/officeDocument/2006/relationships/hyperlink" Target="https://doi.org/10.1007/BF02373702" TargetMode="External"/><Relationship Id="rId453767ea78cfaf295" Type="http://schemas.openxmlformats.org/officeDocument/2006/relationships/hyperlink" Target="https://doi.org/10.1111/j.1439-0434.1996.tb00328.x" TargetMode="External"/><Relationship Id="rId281467ea78cfaf315" Type="http://schemas.openxmlformats.org/officeDocument/2006/relationships/hyperlink" Target="https://doi.org/10.1094/phyto-84-663" TargetMode="External"/><Relationship Id="rId663267ea78cfaf366" Type="http://schemas.openxmlformats.org/officeDocument/2006/relationships/hyperlink" Target="https://doi.org/10.1094/PDIS-04-17-0465-RE" TargetMode="External"/><Relationship Id="rId412667ea78cfaf3fa" Type="http://schemas.openxmlformats.org/officeDocument/2006/relationships/hyperlink" Target="https://doi.org/10.1111/ppa.12461" TargetMode="External"/><Relationship Id="rId303167ea78cfaf4fe" Type="http://schemas.openxmlformats.org/officeDocument/2006/relationships/hyperlink" Target="https://doi.org/10.1111/j.1744-7348.1921.tb05528.x" TargetMode="External"/><Relationship Id="rId235967ea78cfaf5e3" Type="http://schemas.openxmlformats.org/officeDocument/2006/relationships/hyperlink" Target="https://doi.org/10.1094/PHYTO-05-13-0138-R" TargetMode="External"/><Relationship Id="rId837767ea78cfaf662" Type="http://schemas.openxmlformats.org/officeDocument/2006/relationships/hyperlink" Target="https://doi.org/10.2903/j.efsa.2014.3720" TargetMode="External"/><Relationship Id="rId240467ea78cfb3490" Type="http://schemas.openxmlformats.org/officeDocument/2006/relationships/hyperlink" Target="https://doi.org/10.1111/epp.12773" TargetMode="External"/><Relationship Id="rId961267ea78cfb35ae" Type="http://schemas.openxmlformats.org/officeDocument/2006/relationships/hyperlink" Target="https://doi.org/10.1111/epp.12960" TargetMode="External"/><Relationship Id="rId455867ea78cfb36aa" Type="http://schemas.openxmlformats.org/officeDocument/2006/relationships/hyperlink" Target="https://doi.org/10.3389/fmicb.2018.02021" TargetMode="External"/><Relationship Id="rId552167ea78cfb37b3" Type="http://schemas.openxmlformats.org/officeDocument/2006/relationships/hyperlink" Target="https://worldseed.org/our-work/seed-health/ishi-methods/" TargetMode="External"/><Relationship Id="rId691667ea78cfb380b" Type="http://schemas.openxmlformats.org/officeDocument/2006/relationships/hyperlink" Target="https://doi.org/10.3389/fmicb.2022.835647" TargetMode="External"/><Relationship Id="rId671767ea78cfb3875" Type="http://schemas.openxmlformats.org/officeDocument/2006/relationships/hyperlink" Target="https://doi.org/10.1099/00207713-50-3-1211" TargetMode="External"/><Relationship Id="rId960867ea78cfb38ca" Type="http://schemas.openxmlformats.org/officeDocument/2006/relationships/hyperlink" Target="https://doi.org/10.1078/0723202042369884" TargetMode="External"/><Relationship Id="rId132667ea78cfb393d" Type="http://schemas.openxmlformats.org/officeDocument/2006/relationships/hyperlink" Target="https://doi.org/10.17660/ActaHortic.2005.695.1" TargetMode="External"/><Relationship Id="rId457967ea78cfb3a1b" Type="http://schemas.openxmlformats.org/officeDocument/2006/relationships/hyperlink" Target="https://doi.org/10.4161/bact.23857" TargetMode="External"/><Relationship Id="rId833267ea78cfb3a9f" Type="http://schemas.openxmlformats.org/officeDocument/2006/relationships/hyperlink" Target="https://doi.org/10.5504/BBEQ.2011.0126" TargetMode="External"/><Relationship Id="rId495767ea78cfb3b0c" Type="http://schemas.openxmlformats.org/officeDocument/2006/relationships/hyperlink" Target="https://doi.org/10.1094/PHYTO-09-20-0402-R" TargetMode="External"/><Relationship Id="rId665767ea78cfb3b5f" Type="http://schemas.openxmlformats.org/officeDocument/2006/relationships/hyperlink" Target="https://doi.org/10.1007/s13593-018-0503-9" TargetMode="External"/><Relationship Id="rId149767ea78cfb3bca" Type="http://schemas.openxmlformats.org/officeDocument/2006/relationships/hyperlink" Target="https://doi.org/10.1094/PDIS-05-11-0448" TargetMode="External"/><Relationship Id="rId362467ea78cfb3c1c" Type="http://schemas.openxmlformats.org/officeDocument/2006/relationships/hyperlink" Target="https://doi.org/10.1094/PDIS-04-17-0478-RE" TargetMode="External"/><Relationship Id="rId614767ea78cfb3d23" Type="http://schemas.openxmlformats.org/officeDocument/2006/relationships/hyperlink" Target="https://doi.org/10.1016/j.syapm.2020.126087" TargetMode="External"/><Relationship Id="rId694467ea78cfb3d76" Type="http://schemas.openxmlformats.org/officeDocument/2006/relationships/hyperlink" Target="https://doi.org/10.1590/S1982-56762014000500009" TargetMode="External"/><Relationship Id="rId483667ea78cfb3df6" Type="http://schemas.openxmlformats.org/officeDocument/2006/relationships/hyperlink" Target="https://doi.org/10.1128/AEM.00885-19" TargetMode="External"/><Relationship Id="rId945967ea78cfb3e47" Type="http://schemas.openxmlformats.org/officeDocument/2006/relationships/hyperlink" Target="https://doi.org/10.1094/PD-89-0712" TargetMode="External"/><Relationship Id="rId114767ea78cfb3e98" Type="http://schemas.openxmlformats.org/officeDocument/2006/relationships/hyperlink" Target="https://doi.org/10.1111/mpp.13125" TargetMode="External"/><Relationship Id="rId476967ea78cfb3f00" Type="http://schemas.openxmlformats.org/officeDocument/2006/relationships/hyperlink" Target="https://doi.org/10.1016/j.biocontrol.2019.104013" TargetMode="External"/><Relationship Id="rId668967ea78cfb3f4a" Type="http://schemas.openxmlformats.org/officeDocument/2006/relationships/hyperlink" Target="https://doi.org/10.1111/epp.12500" TargetMode="External"/><Relationship Id="rId630367ea78cfb400b" Type="http://schemas.openxmlformats.org/officeDocument/2006/relationships/hyperlink" Target="https://doi.org/10.21273/HORTSCI.18.1.69" TargetMode="External"/><Relationship Id="rId978767ea78cfb4075" Type="http://schemas.openxmlformats.org/officeDocument/2006/relationships/hyperlink" Target="https://doi.org/10.1111/mpp.12244" TargetMode="External"/><Relationship Id="rId249467ea78cfb410b" Type="http://schemas.openxmlformats.org/officeDocument/2006/relationships/hyperlink" Target="https://doi.org/10.1016/j.micres.2018.05.010" TargetMode="External"/><Relationship Id="rId903967ea78cfb4172" Type="http://schemas.openxmlformats.org/officeDocument/2006/relationships/hyperlink" Target="https://doi.org/10.1128/mra.00213-20" TargetMode="External"/><Relationship Id="rId884067ea78cfb41f1" Type="http://schemas.openxmlformats.org/officeDocument/2006/relationships/hyperlink" Target="https://doi.org/10.1099/00207713-44-1-47" TargetMode="External"/><Relationship Id="rId608067ea78cfb4241" Type="http://schemas.openxmlformats.org/officeDocument/2006/relationships/hyperlink" Target="https://doi.org/10.1146/annurev-phyto-080508-081752" TargetMode="External"/><Relationship Id="rId944767ea78cfb42ac" Type="http://schemas.openxmlformats.org/officeDocument/2006/relationships/hyperlink" Target="https://doi.org/10.1094/PDIS-09-15-1085-RE" TargetMode="External"/><Relationship Id="rId368967ea78cfb4385" Type="http://schemas.openxmlformats.org/officeDocument/2006/relationships/hyperlink" Target="https://doi.org/10.1128/AEM.03000-14" TargetMode="External"/><Relationship Id="rId226067ea78cfb441b" Type="http://schemas.openxmlformats.org/officeDocument/2006/relationships/hyperlink" Target="https://doi.org/10.3390/microorganisms9030536" TargetMode="External"/><Relationship Id="rId871267ea78cfb4483" Type="http://schemas.openxmlformats.org/officeDocument/2006/relationships/hyperlink" Target="https://doi.org/10.1099/00207713-45-3-472" TargetMode="External"/><Relationship Id="rId626467ea78cfb8498" Type="http://schemas.openxmlformats.org/officeDocument/2006/relationships/hyperlink" Target="https://doi.org/10.1080/00288233.1978.10427397" TargetMode="External"/><Relationship Id="rId116967ea78cfb8539" Type="http://schemas.openxmlformats.org/officeDocument/2006/relationships/hyperlink" Target="https://gd.eppo.int" TargetMode="External"/><Relationship Id="rId487167ea78cfb868d" Type="http://schemas.openxmlformats.org/officeDocument/2006/relationships/hyperlink" Target="https://onlinelibrary.wiley.com/doi/epdf/10.1111/j.1365-2338.1988.tb00409.x" TargetMode="External"/><Relationship Id="rId538067ea78cfa7d14" Type="http://schemas.openxmlformats.org/officeDocument/2006/relationships/image" Target="media/imgrId538067ea78cfa7d14.jpg"/><Relationship Id="rId747467ea78cfae13f" Type="http://schemas.openxmlformats.org/officeDocument/2006/relationships/image" Target="media/imgrId747467ea78cfae13f.jpg"/><Relationship Id="rId941267ea78cfba943" Type="http://schemas.openxmlformats.org/officeDocument/2006/relationships/image" Target="media/imgrId941267ea78cfba9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