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18506767f28eebb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716767f28eebbd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27492" name="name90376767f28eec3e4"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56866767f28eec3e2" cstate="print"/>
                          <a:stretch>
                            <a:fillRect/>
                          </a:stretch>
                        </pic:blipFill>
                        <pic:spPr>
                          <a:xfrm>
                            <a:off x="0" y="0"/>
                            <a:ext cx="2160000" cy="1281600"/>
                          </a:xfrm>
                          <a:prstGeom prst="rect">
                            <a:avLst/>
                          </a:prstGeom>
                          <a:ln w="0">
                            <a:noFill/>
                          </a:ln>
                        </pic:spPr>
                      </pic:pic>
                    </a:graphicData>
                  </a:graphic>
                </wp:inline>
              </w:drawing>
            </w:r>
            <w:hyperlink r:id="rId91946767f28eec4c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56774896" name="name97566767f28eeda2f"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52806767f28eeda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99836767f28eef131"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72796767f28eef18c"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20666767f28eef4cf"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97096767f28eef739"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28246767f28eef8a1"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41156767f28eef92f"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79396767f28eef9a0"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20776767f28eefa11"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79406767f28eefb39"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19036767f28eefc69"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11386767f28eefd24"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78006767f28eefdfb"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81716767f28eeff22"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59726767f28ef000a"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44016767f28ef05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860102" name="name60486767f28ef06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666767f28ef06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05804">
    <w:multiLevelType w:val="hybridMultilevel"/>
    <w:lvl w:ilvl="0" w:tplc="54328053">
      <w:start w:val="1"/>
      <w:numFmt w:val="decimal"/>
      <w:lvlText w:val="%1."/>
      <w:lvlJc w:val="left"/>
      <w:pPr>
        <w:ind w:left="720" w:hanging="360"/>
      </w:pPr>
    </w:lvl>
    <w:lvl w:ilvl="1" w:tplc="54328053" w:tentative="1">
      <w:start w:val="1"/>
      <w:numFmt w:val="lowerLetter"/>
      <w:lvlText w:val="%2."/>
      <w:lvlJc w:val="left"/>
      <w:pPr>
        <w:ind w:left="1440" w:hanging="360"/>
      </w:pPr>
    </w:lvl>
    <w:lvl w:ilvl="2" w:tplc="54328053" w:tentative="1">
      <w:start w:val="1"/>
      <w:numFmt w:val="lowerRoman"/>
      <w:lvlText w:val="%3."/>
      <w:lvlJc w:val="right"/>
      <w:pPr>
        <w:ind w:left="2160" w:hanging="180"/>
      </w:pPr>
    </w:lvl>
    <w:lvl w:ilvl="3" w:tplc="54328053" w:tentative="1">
      <w:start w:val="1"/>
      <w:numFmt w:val="decimal"/>
      <w:lvlText w:val="%4."/>
      <w:lvlJc w:val="left"/>
      <w:pPr>
        <w:ind w:left="2880" w:hanging="360"/>
      </w:pPr>
    </w:lvl>
    <w:lvl w:ilvl="4" w:tplc="54328053" w:tentative="1">
      <w:start w:val="1"/>
      <w:numFmt w:val="lowerLetter"/>
      <w:lvlText w:val="%5."/>
      <w:lvlJc w:val="left"/>
      <w:pPr>
        <w:ind w:left="3600" w:hanging="360"/>
      </w:pPr>
    </w:lvl>
    <w:lvl w:ilvl="5" w:tplc="54328053" w:tentative="1">
      <w:start w:val="1"/>
      <w:numFmt w:val="lowerRoman"/>
      <w:lvlText w:val="%6."/>
      <w:lvlJc w:val="right"/>
      <w:pPr>
        <w:ind w:left="4320" w:hanging="180"/>
      </w:pPr>
    </w:lvl>
    <w:lvl w:ilvl="6" w:tplc="54328053" w:tentative="1">
      <w:start w:val="1"/>
      <w:numFmt w:val="decimal"/>
      <w:lvlText w:val="%7."/>
      <w:lvlJc w:val="left"/>
      <w:pPr>
        <w:ind w:left="5040" w:hanging="360"/>
      </w:pPr>
    </w:lvl>
    <w:lvl w:ilvl="7" w:tplc="54328053" w:tentative="1">
      <w:start w:val="1"/>
      <w:numFmt w:val="lowerLetter"/>
      <w:lvlText w:val="%8."/>
      <w:lvlJc w:val="left"/>
      <w:pPr>
        <w:ind w:left="5760" w:hanging="360"/>
      </w:pPr>
    </w:lvl>
    <w:lvl w:ilvl="8" w:tplc="54328053" w:tentative="1">
      <w:start w:val="1"/>
      <w:numFmt w:val="lowerRoman"/>
      <w:lvlText w:val="%9."/>
      <w:lvlJc w:val="right"/>
      <w:pPr>
        <w:ind w:left="6480" w:hanging="180"/>
      </w:pPr>
    </w:lvl>
  </w:abstractNum>
  <w:abstractNum w:abstractNumId="88505803">
    <w:multiLevelType w:val="hybridMultilevel"/>
    <w:lvl w:ilvl="0" w:tplc="36457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05803">
    <w:abstractNumId w:val="88505803"/>
  </w:num>
  <w:num w:numId="88505804">
    <w:abstractNumId w:val="885058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5652534" Type="http://schemas.microsoft.com/office/2011/relationships/commentsExtended" Target="commentsExtended.xml"/><Relationship Id="rId129887049" Type="http://schemas.microsoft.com/office/2011/relationships/people" Target="people.xml"/><Relationship Id="rId18506767f28eebb7c" Type="http://schemas.openxmlformats.org/officeDocument/2006/relationships/hyperlink" Target="https://gd.eppo.int/taxon/XANTTR/" TargetMode="External"/><Relationship Id="rId36716767f28eebbd6" Type="http://schemas.openxmlformats.org/officeDocument/2006/relationships/hyperlink" Target="https://gd.eppo.int/taxon/XANTTR/categorization" TargetMode="External"/><Relationship Id="rId91946767f28eec4ce" Type="http://schemas.openxmlformats.org/officeDocument/2006/relationships/hyperlink" Target="https://gd.eppo.int/taxon/XANTTR/photos" TargetMode="External"/><Relationship Id="rId99836767f28eef131" Type="http://schemas.openxmlformats.org/officeDocument/2006/relationships/hyperlink" Target="https://doi.org/10.1094/PDIS-09-22-2112-PDN" TargetMode="External"/><Relationship Id="rId72796767f28eef18c" Type="http://schemas.openxmlformats.org/officeDocument/2006/relationships/hyperlink" Target="http://conservancy.umn.edu/handle/11299/224738" TargetMode="External"/><Relationship Id="rId20666767f28eef4cf" Type="http://schemas.openxmlformats.org/officeDocument/2006/relationships/hyperlink" Target="https://doi.org/10.1038/s41467-022-29840-1" TargetMode="External"/><Relationship Id="rId97096767f28eef739" Type="http://schemas.openxmlformats.org/officeDocument/2006/relationships/hyperlink" Target="https://doi.org/10.1038/ismej.2017.124" TargetMode="External"/><Relationship Id="rId28246767f28eef8a1" Type="http://schemas.openxmlformats.org/officeDocument/2006/relationships/hyperlink" Target="https://doi.org/10.1126/sciadv.abc4516" TargetMode="External"/><Relationship Id="rId41156767f28eef92f" Type="http://schemas.openxmlformats.org/officeDocument/2006/relationships/hyperlink" Target="https://doi.org/10.3389/fmicb.2021.817815" TargetMode="External"/><Relationship Id="rId79396767f28eef9a0" Type="http://schemas.openxmlformats.org/officeDocument/2006/relationships/hyperlink" Target="https://scholarworks.montana.edu/xmlui/bitstream/handle/1/3685/31762001154135.pdf" TargetMode="External"/><Relationship Id="rId20776767f28eefa11" Type="http://schemas.openxmlformats.org/officeDocument/2006/relationships/hyperlink" Target="https://doi.org/10.1101/2022.04.05.487151" TargetMode="External"/><Relationship Id="rId79406767f28eefb39" Type="http://schemas.openxmlformats.org/officeDocument/2006/relationships/hyperlink" Target="https://doi.org/10.1128/AEM.01518-19" TargetMode="External"/><Relationship Id="rId19036767f28eefc69" Type="http://schemas.openxmlformats.org/officeDocument/2006/relationships/hyperlink" Target="https://doi.org/10.1094/PHYTO-08-16-0286-R" TargetMode="External"/><Relationship Id="rId11386767f28eefd24" Type="http://schemas.openxmlformats.org/officeDocument/2006/relationships/hyperlink" Target="https://doi.org/10.1094/PHYTO-08-20-0337-R" TargetMode="External"/><Relationship Id="rId78006767f28eefdfb" Type="http://schemas.openxmlformats.org/officeDocument/2006/relationships/hyperlink" Target="http://conservancy.umn.edu/handle/11299/227901" TargetMode="External"/><Relationship Id="rId81716767f28eeff22" Type="http://schemas.openxmlformats.org/officeDocument/2006/relationships/hyperlink" Target="https://doi.org/10.1094/PHYTO-07-22-0262-SA" TargetMode="External"/><Relationship Id="rId59726767f28ef000a" Type="http://schemas.openxmlformats.org/officeDocument/2006/relationships/hyperlink" Target="https://doi.org/10.1094/PDIS-03-22-0574-RE" TargetMode="External"/><Relationship Id="rId44016767f28ef0556" Type="http://schemas.openxmlformats.org/officeDocument/2006/relationships/hyperlink" Target="https://gd.eppo.int" TargetMode="External"/><Relationship Id="rId56866767f28eec3e2" Type="http://schemas.openxmlformats.org/officeDocument/2006/relationships/image" Target="media/imgrId56866767f28eec3e2.jpg"/><Relationship Id="rId52806767f28eeda2c" Type="http://schemas.openxmlformats.org/officeDocument/2006/relationships/image" Target="media/imgrId52806767f28eeda2c.jpg"/><Relationship Id="rId72666767f28ef0675" Type="http://schemas.openxmlformats.org/officeDocument/2006/relationships/image" Target="media/imgrId72666767f28ef06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