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69656884af9a85c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1436884af9a85d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670106" name="name59426884af9a86389"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61636884af9a86387" cstate="print"/>
                          <a:stretch>
                            <a:fillRect/>
                          </a:stretch>
                        </pic:blipFill>
                        <pic:spPr>
                          <a:xfrm>
                            <a:off x="0" y="0"/>
                            <a:ext cx="2160000" cy="1281600"/>
                          </a:xfrm>
                          <a:prstGeom prst="rect">
                            <a:avLst/>
                          </a:prstGeom>
                          <a:ln w="0">
                            <a:noFill/>
                          </a:ln>
                        </pic:spPr>
                      </pic:pic>
                    </a:graphicData>
                  </a:graphic>
                </wp:inline>
              </w:drawing>
            </w:r>
            <w:hyperlink r:id="rId88506884af9a864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39746884af9a873f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36609622" name="name40956884af9a882d4"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37776884af9a882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Islamic Republic of,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1276884af9a891b8"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5306884af9a8924f"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46496884af9a892d4"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93826884af9a8932a"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2846884af9a8937f"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2306884af9a8942d"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1586884af9a894fa"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15526884af9a895c7"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5466884af9a8969f"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57456884af9a8974c"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63026884af9a897fa"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83976884af9a89973"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69736884af9a89a2e"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75786884af9a89aa0"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9516884af9a89b81"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17496884af9a89ce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4506884af9a89e2a"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51156884af9a89ed7"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0506884af9a89f66"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9866884af9a8a094"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2186884af9a8a1dc"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21476884af9a8a32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1356884af9a8a393"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71756884af9a8a423"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65646884af9a8a492"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68486884af9a8a521"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5706884af9a8a655"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1706884af9a8a705"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3296884af9a8a79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43946884af9a8a807"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21456884af9a8a896"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4106884af9a8a906"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71336884af9a8aa6d"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4956884af9a8aaee"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5976884af9a8ab9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76096884af9a8ac0e"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6786884af9a8ac7f"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4036884af9a8ad0f"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5076884af9a8ad74"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22476884af9a8ae7d"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3776884af9a8af0d"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85066884af9a8afd9"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4036884af9a8b069"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27866884af9a8b121"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58666884af9a8b195"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75066884af9a8b227"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26346884af9a8b354"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3616884af9a8b424"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2506884af9a8b4b3"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36326884af9a8b58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72166884af9a8b6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37416884af9a8b7b9"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8528221" name="name68656884af9a8b8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56884af9a8b8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11865">
    <w:multiLevelType w:val="hybridMultilevel"/>
    <w:lvl w:ilvl="0" w:tplc="29353009">
      <w:start w:val="1"/>
      <w:numFmt w:val="decimal"/>
      <w:lvlText w:val="%1."/>
      <w:lvlJc w:val="left"/>
      <w:pPr>
        <w:ind w:left="720" w:hanging="360"/>
      </w:pPr>
    </w:lvl>
    <w:lvl w:ilvl="1" w:tplc="29353009" w:tentative="1">
      <w:start w:val="1"/>
      <w:numFmt w:val="lowerLetter"/>
      <w:lvlText w:val="%2."/>
      <w:lvlJc w:val="left"/>
      <w:pPr>
        <w:ind w:left="1440" w:hanging="360"/>
      </w:pPr>
    </w:lvl>
    <w:lvl w:ilvl="2" w:tplc="29353009" w:tentative="1">
      <w:start w:val="1"/>
      <w:numFmt w:val="lowerRoman"/>
      <w:lvlText w:val="%3."/>
      <w:lvlJc w:val="right"/>
      <w:pPr>
        <w:ind w:left="2160" w:hanging="180"/>
      </w:pPr>
    </w:lvl>
    <w:lvl w:ilvl="3" w:tplc="29353009" w:tentative="1">
      <w:start w:val="1"/>
      <w:numFmt w:val="decimal"/>
      <w:lvlText w:val="%4."/>
      <w:lvlJc w:val="left"/>
      <w:pPr>
        <w:ind w:left="2880" w:hanging="360"/>
      </w:pPr>
    </w:lvl>
    <w:lvl w:ilvl="4" w:tplc="29353009" w:tentative="1">
      <w:start w:val="1"/>
      <w:numFmt w:val="lowerLetter"/>
      <w:lvlText w:val="%5."/>
      <w:lvlJc w:val="left"/>
      <w:pPr>
        <w:ind w:left="3600" w:hanging="360"/>
      </w:pPr>
    </w:lvl>
    <w:lvl w:ilvl="5" w:tplc="29353009" w:tentative="1">
      <w:start w:val="1"/>
      <w:numFmt w:val="lowerRoman"/>
      <w:lvlText w:val="%6."/>
      <w:lvlJc w:val="right"/>
      <w:pPr>
        <w:ind w:left="4320" w:hanging="180"/>
      </w:pPr>
    </w:lvl>
    <w:lvl w:ilvl="6" w:tplc="29353009" w:tentative="1">
      <w:start w:val="1"/>
      <w:numFmt w:val="decimal"/>
      <w:lvlText w:val="%7."/>
      <w:lvlJc w:val="left"/>
      <w:pPr>
        <w:ind w:left="5040" w:hanging="360"/>
      </w:pPr>
    </w:lvl>
    <w:lvl w:ilvl="7" w:tplc="29353009" w:tentative="1">
      <w:start w:val="1"/>
      <w:numFmt w:val="lowerLetter"/>
      <w:lvlText w:val="%8."/>
      <w:lvlJc w:val="left"/>
      <w:pPr>
        <w:ind w:left="5760" w:hanging="360"/>
      </w:pPr>
    </w:lvl>
    <w:lvl w:ilvl="8" w:tplc="29353009" w:tentative="1">
      <w:start w:val="1"/>
      <w:numFmt w:val="lowerRoman"/>
      <w:lvlText w:val="%9."/>
      <w:lvlJc w:val="right"/>
      <w:pPr>
        <w:ind w:left="6480" w:hanging="180"/>
      </w:pPr>
    </w:lvl>
  </w:abstractNum>
  <w:abstractNum w:abstractNumId="61311864">
    <w:multiLevelType w:val="hybridMultilevel"/>
    <w:lvl w:ilvl="0" w:tplc="16826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11864">
    <w:abstractNumId w:val="61311864"/>
  </w:num>
  <w:num w:numId="61311865">
    <w:abstractNumId w:val="61311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969622" Type="http://schemas.microsoft.com/office/2011/relationships/commentsExtended" Target="commentsExtended.xml"/><Relationship Id="rId572403185" Type="http://schemas.microsoft.com/office/2011/relationships/people" Target="people.xml"/><Relationship Id="rId69656884af9a85ce0" Type="http://schemas.openxmlformats.org/officeDocument/2006/relationships/hyperlink" Target="https://gd.eppo.int/taxon/XANTPF/" TargetMode="External"/><Relationship Id="rId51436884af9a85d4d" Type="http://schemas.openxmlformats.org/officeDocument/2006/relationships/hyperlink" Target="https://gd.eppo.int/taxon/XANTPF/categorization" TargetMode="External"/><Relationship Id="rId88506884af9a864b4" Type="http://schemas.openxmlformats.org/officeDocument/2006/relationships/hyperlink" Target="https://gd.eppo.int/taxon/XANTPF/photos" TargetMode="External"/><Relationship Id="rId39746884af9a873f3" Type="http://schemas.openxmlformats.org/officeDocument/2006/relationships/hyperlink" Target="https://gd.eppo.int/taxon/XANTAV/distribution" TargetMode="External"/><Relationship Id="rId31276884af9a891b8" Type="http://schemas.openxmlformats.org/officeDocument/2006/relationships/hyperlink" Target="https://doi.org/10.1016/j.cropro.2008.01.011" TargetMode="External"/><Relationship Id="rId25306884af9a8924f" Type="http://schemas.openxmlformats.org/officeDocument/2006/relationships/hyperlink" Target="https://doi.org/10.3390/ijms21051734" TargetMode="External"/><Relationship Id="rId46496884af9a892d4" Type="http://schemas.openxmlformats.org/officeDocument/2006/relationships/hyperlink" Target="https://link.springer.com/article/10.1007/s10658-013-0214-7" TargetMode="External"/><Relationship Id="rId93826884af9a8932a" Type="http://schemas.openxmlformats.org/officeDocument/2006/relationships/hyperlink" Target="http://data.europa.eu/eli/reg_impl/2018/1981/oj" TargetMode="External"/><Relationship Id="rId72846884af9a8937f" Type="http://schemas.openxmlformats.org/officeDocument/2006/relationships/hyperlink" Target="http://data.europa.eu/eli/reg_impl/2019/2072/oj" TargetMode="External"/><Relationship Id="rId72306884af9a8942d" Type="http://schemas.openxmlformats.org/officeDocument/2006/relationships/hyperlink" Target="https://doi.org/10.1111/j.1365-3059.2003.00890.x" TargetMode="External"/><Relationship Id="rId61586884af9a894fa" Type="http://schemas.openxmlformats.org/officeDocument/2006/relationships/hyperlink" Target="https://doi.org/10.1111/epp.12939" TargetMode="External"/><Relationship Id="rId15526884af9a895c7" Type="http://schemas.openxmlformats.org/officeDocument/2006/relationships/hyperlink" Target="https://doi.org/10.3389/fmicb.2018.02176" TargetMode="External"/><Relationship Id="rId35466884af9a8969f" Type="http://schemas.openxmlformats.org/officeDocument/2006/relationships/hyperlink" Target="https://doi.org/10.3389/fmicb.2018.02647" TargetMode="External"/><Relationship Id="rId57456884af9a8974c" Type="http://schemas.openxmlformats.org/officeDocument/2006/relationships/hyperlink" Target="https://doi.org/10.1016/0261-2194(85)90007-9" TargetMode="External"/><Relationship Id="rId63026884af9a897fa" Type="http://schemas.openxmlformats.org/officeDocument/2006/relationships/hyperlink" Target="https://doi.org/10.1007/BF02373702" TargetMode="External"/><Relationship Id="rId83976884af9a89973" Type="http://schemas.openxmlformats.org/officeDocument/2006/relationships/hyperlink" Target="https://doi.org/10.1111/j.1439-0434.1996.tb00328.x" TargetMode="External"/><Relationship Id="rId69736884af9a89a2e" Type="http://schemas.openxmlformats.org/officeDocument/2006/relationships/hyperlink" Target="https://doi.org/10.1094/phyto-84-663" TargetMode="External"/><Relationship Id="rId75786884af9a89aa0" Type="http://schemas.openxmlformats.org/officeDocument/2006/relationships/hyperlink" Target="https://doi.org/10.1094/PDIS-04-17-0465-RE" TargetMode="External"/><Relationship Id="rId39516884af9a89b81" Type="http://schemas.openxmlformats.org/officeDocument/2006/relationships/hyperlink" Target="https://doi.org/10.1111/ppa.12461" TargetMode="External"/><Relationship Id="rId17496884af9a89cec" Type="http://schemas.openxmlformats.org/officeDocument/2006/relationships/hyperlink" Target="https://doi.org/10.1111/j.1744-7348.1921.tb05528.x" TargetMode="External"/><Relationship Id="rId14506884af9a89e2a" Type="http://schemas.openxmlformats.org/officeDocument/2006/relationships/hyperlink" Target="https://doi.org/10.1094/PHYTO-05-13-0138-R" TargetMode="External"/><Relationship Id="rId51156884af9a89ed7" Type="http://schemas.openxmlformats.org/officeDocument/2006/relationships/hyperlink" Target="https://doi.org/10.2903/j.efsa.2014.3720" TargetMode="External"/><Relationship Id="rId40506884af9a89f66" Type="http://schemas.openxmlformats.org/officeDocument/2006/relationships/hyperlink" Target="https://doi.org/10.1111/epp.12773" TargetMode="External"/><Relationship Id="rId99866884af9a8a094" Type="http://schemas.openxmlformats.org/officeDocument/2006/relationships/hyperlink" Target="https://doi.org/10.1111/epp.12960" TargetMode="External"/><Relationship Id="rId52186884af9a8a1dc" Type="http://schemas.openxmlformats.org/officeDocument/2006/relationships/hyperlink" Target="https://doi.org/10.3389/fmicb.2018.02021" TargetMode="External"/><Relationship Id="rId21476884af9a8a323" Type="http://schemas.openxmlformats.org/officeDocument/2006/relationships/hyperlink" Target="https://worldseed.org/our-work/seed-health/ishi-methods/" TargetMode="External"/><Relationship Id="rId61356884af9a8a393" Type="http://schemas.openxmlformats.org/officeDocument/2006/relationships/hyperlink" Target="https://doi.org/10.3389/fmicb.2022.835647" TargetMode="External"/><Relationship Id="rId71756884af9a8a423" Type="http://schemas.openxmlformats.org/officeDocument/2006/relationships/hyperlink" Target="https://doi.org/10.1099/00207713-50-3-1211" TargetMode="External"/><Relationship Id="rId65646884af9a8a492" Type="http://schemas.openxmlformats.org/officeDocument/2006/relationships/hyperlink" Target="https://doi.org/10.1078/0723202042369884" TargetMode="External"/><Relationship Id="rId68486884af9a8a521" Type="http://schemas.openxmlformats.org/officeDocument/2006/relationships/hyperlink" Target="https://doi.org/10.17660/ActaHortic.2005.695.1" TargetMode="External"/><Relationship Id="rId35706884af9a8a655" Type="http://schemas.openxmlformats.org/officeDocument/2006/relationships/hyperlink" Target="https://doi.org/10.4161/bact.23857" TargetMode="External"/><Relationship Id="rId91706884af9a8a705" Type="http://schemas.openxmlformats.org/officeDocument/2006/relationships/hyperlink" Target="https://doi.org/10.5504/BBEQ.2011.0126" TargetMode="External"/><Relationship Id="rId23296884af9a8a795" Type="http://schemas.openxmlformats.org/officeDocument/2006/relationships/hyperlink" Target="https://doi.org/10.1094/PHYTO-09-20-0402-R" TargetMode="External"/><Relationship Id="rId43946884af9a8a807" Type="http://schemas.openxmlformats.org/officeDocument/2006/relationships/hyperlink" Target="https://doi.org/10.1007/s13593-018-0503-9" TargetMode="External"/><Relationship Id="rId21456884af9a8a896" Type="http://schemas.openxmlformats.org/officeDocument/2006/relationships/hyperlink" Target="https://doi.org/10.1094/PDIS-05-11-0448" TargetMode="External"/><Relationship Id="rId54106884af9a8a906" Type="http://schemas.openxmlformats.org/officeDocument/2006/relationships/hyperlink" Target="https://doi.org/10.1094/PDIS-04-17-0478-RE" TargetMode="External"/><Relationship Id="rId71336884af9a8aa6d" Type="http://schemas.openxmlformats.org/officeDocument/2006/relationships/hyperlink" Target="https://doi.org/10.1016/j.syapm.2020.126087" TargetMode="External"/><Relationship Id="rId54956884af9a8aaee" Type="http://schemas.openxmlformats.org/officeDocument/2006/relationships/hyperlink" Target="https://doi.org/10.1590/S1982-56762014000500009" TargetMode="External"/><Relationship Id="rId75976884af9a8ab9e" Type="http://schemas.openxmlformats.org/officeDocument/2006/relationships/hyperlink" Target="https://doi.org/10.1128/AEM.00885-19" TargetMode="External"/><Relationship Id="rId76096884af9a8ac0e" Type="http://schemas.openxmlformats.org/officeDocument/2006/relationships/hyperlink" Target="https://doi.org/10.1094/PD-89-0712" TargetMode="External"/><Relationship Id="rId96786884af9a8ac7f" Type="http://schemas.openxmlformats.org/officeDocument/2006/relationships/hyperlink" Target="https://doi.org/10.1111/mpp.13125" TargetMode="External"/><Relationship Id="rId24036884af9a8ad0f" Type="http://schemas.openxmlformats.org/officeDocument/2006/relationships/hyperlink" Target="https://doi.org/10.1016/j.biocontrol.2019.104013" TargetMode="External"/><Relationship Id="rId15076884af9a8ad74" Type="http://schemas.openxmlformats.org/officeDocument/2006/relationships/hyperlink" Target="https://doi.org/10.1111/epp.12500" TargetMode="External"/><Relationship Id="rId22476884af9a8ae7d" Type="http://schemas.openxmlformats.org/officeDocument/2006/relationships/hyperlink" Target="https://doi.org/10.21273/HORTSCI.18.1.69" TargetMode="External"/><Relationship Id="rId43776884af9a8af0d" Type="http://schemas.openxmlformats.org/officeDocument/2006/relationships/hyperlink" Target="https://doi.org/10.1111/mpp.12244" TargetMode="External"/><Relationship Id="rId85066884af9a8afd9" Type="http://schemas.openxmlformats.org/officeDocument/2006/relationships/hyperlink" Target="https://doi.org/10.1016/j.micres.2018.05.010" TargetMode="External"/><Relationship Id="rId14036884af9a8b069" Type="http://schemas.openxmlformats.org/officeDocument/2006/relationships/hyperlink" Target="https://doi.org/10.1128/mra.00213-20" TargetMode="External"/><Relationship Id="rId27866884af9a8b121" Type="http://schemas.openxmlformats.org/officeDocument/2006/relationships/hyperlink" Target="https://doi.org/10.1099/00207713-44-1-47" TargetMode="External"/><Relationship Id="rId58666884af9a8b195" Type="http://schemas.openxmlformats.org/officeDocument/2006/relationships/hyperlink" Target="https://doi.org/10.1146/annurev-phyto-080508-081752" TargetMode="External"/><Relationship Id="rId75066884af9a8b227" Type="http://schemas.openxmlformats.org/officeDocument/2006/relationships/hyperlink" Target="https://doi.org/10.1094/PDIS-09-15-1085-RE" TargetMode="External"/><Relationship Id="rId26346884af9a8b354" Type="http://schemas.openxmlformats.org/officeDocument/2006/relationships/hyperlink" Target="https://doi.org/10.1128/AEM.03000-14" TargetMode="External"/><Relationship Id="rId73616884af9a8b424" Type="http://schemas.openxmlformats.org/officeDocument/2006/relationships/hyperlink" Target="https://doi.org/10.3390/microorganisms9030536" TargetMode="External"/><Relationship Id="rId82506884af9a8b4b3" Type="http://schemas.openxmlformats.org/officeDocument/2006/relationships/hyperlink" Target="https://doi.org/10.1099/00207713-45-3-472" TargetMode="External"/><Relationship Id="rId36326884af9a8b58b" Type="http://schemas.openxmlformats.org/officeDocument/2006/relationships/hyperlink" Target="https://doi.org/10.1080/00288233.1978.10427397" TargetMode="External"/><Relationship Id="rId72166884af9a8b647" Type="http://schemas.openxmlformats.org/officeDocument/2006/relationships/hyperlink" Target="https://gd.eppo.int" TargetMode="External"/><Relationship Id="rId37416884af9a8b7b9" Type="http://schemas.openxmlformats.org/officeDocument/2006/relationships/hyperlink" Target="https://onlinelibrary.wiley.com/doi/epdf/10.1111/j.1365-2338.1988.tb00409.x" TargetMode="External"/><Relationship Id="rId61636884af9a86387" Type="http://schemas.openxmlformats.org/officeDocument/2006/relationships/image" Target="media/imgrId61636884af9a86387.jpg"/><Relationship Id="rId37776884af9a882d1" Type="http://schemas.openxmlformats.org/officeDocument/2006/relationships/image" Target="media/imgrId37776884af9a882d1.jpg"/><Relationship Id="rId14856884af9a8b81a" Type="http://schemas.openxmlformats.org/officeDocument/2006/relationships/image" Target="media/imgrId14856884af9a8b8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