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885467ba0a6329a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0467ba0a6329a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485458" name="name520167ba0a632a3fe"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973867ba0a632a3fb" cstate="print"/>
                          <a:stretch>
                            <a:fillRect/>
                          </a:stretch>
                        </pic:blipFill>
                        <pic:spPr>
                          <a:xfrm>
                            <a:off x="0" y="0"/>
                            <a:ext cx="2160000" cy="1281600"/>
                          </a:xfrm>
                          <a:prstGeom prst="rect">
                            <a:avLst/>
                          </a:prstGeom>
                          <a:ln w="0">
                            <a:noFill/>
                          </a:ln>
                        </pic:spPr>
                      </pic:pic>
                    </a:graphicData>
                  </a:graphic>
                </wp:inline>
              </w:drawing>
            </w:r>
            <w:hyperlink r:id="rId972367ba0a632a56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429567ba0a632a99d"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6596458" name="name429767ba0a632c82a"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101867ba0a632c82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352967ba0a632f21d"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135067ba0a632f368"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797067ba0a632fad7"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943167ba0a632fc9f"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222767ba0a632fd77"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125667ba0a632fece"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727267ba0a63300cf"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496367ba0a633034e"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449367ba0a63303bd"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147667ba0a633043a"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962167ba0a6330479"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102667ba0a63304f7"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642567ba0a63305e2"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125767ba0a63306ee"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133067ba0a633085f"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838467ba0a63308e8"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713367ba0a6330995"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441267ba0a6330b3b"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649367ba0a6330e11"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490367ba0a6331100"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743967ba0a63314a0"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516767ba0a63314f2"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321167ba0a6331710"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419567ba0a6331990"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154067ba0a6331ada"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666767ba0a6331bc6"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322267ba0a6331d0f"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165767ba0a6331d42"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275767ba0a6331fc4"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932667ba0a63320b9"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256067ba0a633223d"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494367ba0a63323e2"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475967ba0a6332486"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106967ba0a6332591"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749267ba0a6332620"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191167ba0a63326ce"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758367ba0a6332701"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883667ba0a6332809"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966067ba0a63328d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941267ba0a6332965"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855667ba0a6332c48"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990967ba0a6332d58"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942767ba0a6332ebb"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229867ba0a63333eb"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964667ba0a6333552"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322067ba0a63335b8"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919267ba0a63336c4"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722267ba0a633374e"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917267ba0a633385d"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749367ba0a63338ce"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762067ba0a633397d"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422567ba0a6333e54"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118067ba0a6333ee6"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204667ba0a6333fb6"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254267ba0a6334067"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434967ba0a6334135"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882867ba0a6334468"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510067ba0a633473d"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293967ba0a6334820"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970967ba0a63348f1"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838067ba0a63349ac"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567267ba0a6334a5f"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518167ba0a6334b33"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641467ba0a6334c6f"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432867ba0a6334fc4"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800767ba0a6335077"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389567ba0a63350ea"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675367ba0a6335218"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456067ba0a63352d4"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915867ba0a63353a2"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665467ba0a6335412"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144067ba0a63354cb"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252767ba0a63356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142867ba0a6335728"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72569407" name="name361367ba0a6335c4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967ba0a6335c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23030">
    <w:multiLevelType w:val="hybridMultilevel"/>
    <w:lvl w:ilvl="0" w:tplc="51476385">
      <w:start w:val="1"/>
      <w:numFmt w:val="decimal"/>
      <w:lvlText w:val="%1."/>
      <w:lvlJc w:val="left"/>
      <w:pPr>
        <w:ind w:left="720" w:hanging="360"/>
      </w:pPr>
    </w:lvl>
    <w:lvl w:ilvl="1" w:tplc="51476385" w:tentative="1">
      <w:start w:val="1"/>
      <w:numFmt w:val="lowerLetter"/>
      <w:lvlText w:val="%2."/>
      <w:lvlJc w:val="left"/>
      <w:pPr>
        <w:ind w:left="1440" w:hanging="360"/>
      </w:pPr>
    </w:lvl>
    <w:lvl w:ilvl="2" w:tplc="51476385" w:tentative="1">
      <w:start w:val="1"/>
      <w:numFmt w:val="lowerRoman"/>
      <w:lvlText w:val="%3."/>
      <w:lvlJc w:val="right"/>
      <w:pPr>
        <w:ind w:left="2160" w:hanging="180"/>
      </w:pPr>
    </w:lvl>
    <w:lvl w:ilvl="3" w:tplc="51476385" w:tentative="1">
      <w:start w:val="1"/>
      <w:numFmt w:val="decimal"/>
      <w:lvlText w:val="%4."/>
      <w:lvlJc w:val="left"/>
      <w:pPr>
        <w:ind w:left="2880" w:hanging="360"/>
      </w:pPr>
    </w:lvl>
    <w:lvl w:ilvl="4" w:tplc="51476385" w:tentative="1">
      <w:start w:val="1"/>
      <w:numFmt w:val="lowerLetter"/>
      <w:lvlText w:val="%5."/>
      <w:lvlJc w:val="left"/>
      <w:pPr>
        <w:ind w:left="3600" w:hanging="360"/>
      </w:pPr>
    </w:lvl>
    <w:lvl w:ilvl="5" w:tplc="51476385" w:tentative="1">
      <w:start w:val="1"/>
      <w:numFmt w:val="lowerRoman"/>
      <w:lvlText w:val="%6."/>
      <w:lvlJc w:val="right"/>
      <w:pPr>
        <w:ind w:left="4320" w:hanging="180"/>
      </w:pPr>
    </w:lvl>
    <w:lvl w:ilvl="6" w:tplc="51476385" w:tentative="1">
      <w:start w:val="1"/>
      <w:numFmt w:val="decimal"/>
      <w:lvlText w:val="%7."/>
      <w:lvlJc w:val="left"/>
      <w:pPr>
        <w:ind w:left="5040" w:hanging="360"/>
      </w:pPr>
    </w:lvl>
    <w:lvl w:ilvl="7" w:tplc="51476385" w:tentative="1">
      <w:start w:val="1"/>
      <w:numFmt w:val="lowerLetter"/>
      <w:lvlText w:val="%8."/>
      <w:lvlJc w:val="left"/>
      <w:pPr>
        <w:ind w:left="5760" w:hanging="360"/>
      </w:pPr>
    </w:lvl>
    <w:lvl w:ilvl="8" w:tplc="51476385" w:tentative="1">
      <w:start w:val="1"/>
      <w:numFmt w:val="lowerRoman"/>
      <w:lvlText w:val="%9."/>
      <w:lvlJc w:val="right"/>
      <w:pPr>
        <w:ind w:left="6480" w:hanging="180"/>
      </w:pPr>
    </w:lvl>
  </w:abstractNum>
  <w:abstractNum w:abstractNumId="71623029">
    <w:multiLevelType w:val="hybridMultilevel"/>
    <w:lvl w:ilvl="0" w:tplc="48832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23029">
    <w:abstractNumId w:val="71623029"/>
  </w:num>
  <w:num w:numId="71623030">
    <w:abstractNumId w:val="716230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117364" Type="http://schemas.microsoft.com/office/2011/relationships/commentsExtended" Target="commentsExtended.xml"/><Relationship Id="rId861082139" Type="http://schemas.microsoft.com/office/2011/relationships/people" Target="people.xml"/><Relationship Id="rId885467ba0a6329a03" Type="http://schemas.openxmlformats.org/officeDocument/2006/relationships/hyperlink" Target="https://gd.eppo.int/taxon/XANTOR/" TargetMode="External"/><Relationship Id="rId110467ba0a6329a6f" Type="http://schemas.openxmlformats.org/officeDocument/2006/relationships/hyperlink" Target="https://gd.eppo.int/taxon/XANTOR/categorization" TargetMode="External"/><Relationship Id="rId972367ba0a632a56f" Type="http://schemas.openxmlformats.org/officeDocument/2006/relationships/hyperlink" Target="https://gd.eppo.int/taxon/XANTOR/photos" TargetMode="External"/><Relationship Id="rId429567ba0a632a99d" Type="http://schemas.openxmlformats.org/officeDocument/2006/relationships/hyperlink" Target="https://gd.eppo.int/taxon/XANTTO/datasheet" TargetMode="External"/><Relationship Id="rId352967ba0a632f21d" Type="http://schemas.openxmlformats.org/officeDocument/2006/relationships/hyperlink" Target="http://bioinfo-web.mpl.ird.fr/cgi-bin2/datalbase/index.cgi" TargetMode="External"/><Relationship Id="rId135067ba0a632f368" Type="http://schemas.openxmlformats.org/officeDocument/2006/relationships/hyperlink" Target="https://mhn1.shinyapps.io/PathoTracer/" TargetMode="External"/><Relationship Id="rId797067ba0a632fad7" Type="http://schemas.openxmlformats.org/officeDocument/2006/relationships/hyperlink" Target="https://doi.org/10.1007/s10722-020-01001-7" TargetMode="External"/><Relationship Id="rId943167ba0a632fc9f" Type="http://schemas.openxmlformats.org/officeDocument/2006/relationships/hyperlink" Target="https://doi.org/10.1094/pdis.1999.83.1.46" TargetMode="External"/><Relationship Id="rId222767ba0a632fd77" Type="http://schemas.openxmlformats.org/officeDocument/2006/relationships/hyperlink" Target="https://dx.doi.org/10.17582/journal.pjar/2021/34.4.693.699" TargetMode="External"/><Relationship Id="rId125667ba0a632fece" Type="http://schemas.openxmlformats.org/officeDocument/2006/relationships/hyperlink" Target="https://doi.org/10.1071/AR9730219" TargetMode="External"/><Relationship Id="rId727267ba0a63300cf" Type="http://schemas.openxmlformats.org/officeDocument/2006/relationships/hyperlink" Target="https://doi.org/10.1371/journal.pone.0232115" TargetMode="External"/><Relationship Id="rId496367ba0a633034e" Type="http://schemas.openxmlformats.org/officeDocument/2006/relationships/hyperlink" Target="https://doi.org/10.1270/jsbbs.16062" TargetMode="External"/><Relationship Id="rId449367ba0a63303bd" Type="http://schemas.openxmlformats.org/officeDocument/2006/relationships/hyperlink" Target="https://www.cabi.org/isc/datasheet/56956" TargetMode="External"/><Relationship Id="rId147667ba0a633043a" Type="http://schemas.openxmlformats.org/officeDocument/2006/relationships/hyperlink" Target="https://www.cabi.org/isc/datasheet/56977" TargetMode="External"/><Relationship Id="rId962167ba0a6330479" Type="http://schemas.openxmlformats.org/officeDocument/2006/relationships/hyperlink" Target="https://www.plantwise.org/KnowledgeBank/pmdg/20167800391" TargetMode="External"/><Relationship Id="rId102667ba0a63304f7" Type="http://schemas.openxmlformats.org/officeDocument/2006/relationships/hyperlink" Target="https://doi.org/10.1371/journal.pone.0080351" TargetMode="External"/><Relationship Id="rId642567ba0a63305e2" Type="http://schemas.openxmlformats.org/officeDocument/2006/relationships/hyperlink" Target="https://doi.org/10.3390/pathogens9030187" TargetMode="External"/><Relationship Id="rId125767ba0a63306ee" Type="http://schemas.openxmlformats.org/officeDocument/2006/relationships/hyperlink" Target="https://doi.org/10.4014/jmb.1402.02013" TargetMode="External"/><Relationship Id="rId133067ba0a633085f" Type="http://schemas.openxmlformats.org/officeDocument/2006/relationships/hyperlink" Target="https://doi.org/10.1111/j.1439-0434.2012.01892" TargetMode="External"/><Relationship Id="rId838467ba0a63308e8" Type="http://schemas.openxmlformats.org/officeDocument/2006/relationships/hyperlink" Target="https://doi.org/10.1016/j.xplc.2021.100143" TargetMode="External"/><Relationship Id="rId713367ba0a6330995" Type="http://schemas.openxmlformats.org/officeDocument/2006/relationships/hyperlink" Target="https://doi.org/10.1038/s41598-018-36575-x" TargetMode="External"/><Relationship Id="rId441267ba0a6330b3b" Type="http://schemas.openxmlformats.org/officeDocument/2006/relationships/hyperlink" Target="https://doi.org/10.1111/jam.13094" TargetMode="External"/><Relationship Id="rId649367ba0a6330e11" Type="http://schemas.openxmlformats.org/officeDocument/2006/relationships/hyperlink" Target="https://doi.org/10.1186/s12284-016-0090-9" TargetMode="External"/><Relationship Id="rId490367ba0a6331100" Type="http://schemas.openxmlformats.org/officeDocument/2006/relationships/hyperlink" Target="https://doi.org/10.2903/j.efsa.2018.5109" TargetMode="External"/><Relationship Id="rId743967ba0a63314a0" Type="http://schemas.openxmlformats.org/officeDocument/2006/relationships/hyperlink" Target="https://doi.org/10.2478/v10045-008-0006-9" TargetMode="External"/><Relationship Id="rId516767ba0a63314f2" Type="http://schemas.openxmlformats.org/officeDocument/2006/relationships/hyperlink" Target="https://doi.org/10.1007/978-90-481-2465-7_5" TargetMode="External"/><Relationship Id="rId321167ba0a6331710" Type="http://schemas.openxmlformats.org/officeDocument/2006/relationships/hyperlink" Target="https://doi.org/10.1094/PD-75-0159" TargetMode="External"/><Relationship Id="rId419567ba0a6331990" Type="http://schemas.openxmlformats.org/officeDocument/2006/relationships/hyperlink" Target="https://doi.org/10.1111/j.1364-3703.2011.00745.x" TargetMode="External"/><Relationship Id="rId154067ba0a6331ada" Type="http://schemas.openxmlformats.org/officeDocument/2006/relationships/hyperlink" Target="https://doi.org/10.1186/s12864-016-3422-7" TargetMode="External"/><Relationship Id="rId666767ba0a6331bc6" Type="http://schemas.openxmlformats.org/officeDocument/2006/relationships/hyperlink" Target="https://doi.org/10.3390/ijms21041281" TargetMode="External"/><Relationship Id="rId322267ba0a6331d0f" Type="http://schemas.openxmlformats.org/officeDocument/2006/relationships/hyperlink" Target="https://doi.org/10.3389/fpls.2015.00535" TargetMode="External"/><Relationship Id="rId165767ba0a6331d42" Type="http://schemas.openxmlformats.org/officeDocument/2006/relationships/hyperlink" Target="http://www.knowledgebank.irri.org" TargetMode="External"/><Relationship Id="rId275767ba0a6331fc4" Type="http://schemas.openxmlformats.org/officeDocument/2006/relationships/hyperlink" Target="https://doi.org/10.3390/ijms19103008" TargetMode="External"/><Relationship Id="rId932667ba0a63320b9" Type="http://schemas.openxmlformats.org/officeDocument/2006/relationships/hyperlink" Target="https://doi.org/10.1186/s12284-019-0358-y" TargetMode="External"/><Relationship Id="rId256067ba0a633223d" Type="http://schemas.openxmlformats.org/officeDocument/2006/relationships/hyperlink" Target="https://doi.org/10.5423/PPJ.NT.05.2016.0118" TargetMode="External"/><Relationship Id="rId494367ba0a63323e2" Type="http://schemas.openxmlformats.org/officeDocument/2006/relationships/hyperlink" Target="https://doi.org/10.21769/BioProtoc.2568" TargetMode="External"/><Relationship Id="rId475967ba0a6332486" Type="http://schemas.openxmlformats.org/officeDocument/2006/relationships/hyperlink" Target="https://doi.org/10.3923/ppj.2020.151.165" TargetMode="External"/><Relationship Id="rId106967ba0a6332591" Type="http://schemas.openxmlformats.org/officeDocument/2006/relationships/hyperlink" Target="https://doi.org/10.4236/as.2012.34066" TargetMode="External"/><Relationship Id="rId749267ba0a6332620" Type="http://schemas.openxmlformats.org/officeDocument/2006/relationships/hyperlink" Target="https://doi.org/10.1038/srep21209" TargetMode="External"/><Relationship Id="rId191167ba0a63326ce" Type="http://schemas.openxmlformats.org/officeDocument/2006/relationships/hyperlink" Target="https://doi.org/10.1186/s12284-019-0325-7" TargetMode="External"/><Relationship Id="rId758367ba0a6332701" Type="http://schemas.openxmlformats.org/officeDocument/2006/relationships/hyperlink" Target="https://doi.org/10.1007/978-3-319-47516-5_4" TargetMode="External"/><Relationship Id="rId883667ba0a6332809" Type="http://schemas.openxmlformats.org/officeDocument/2006/relationships/hyperlink" Target="https://doi.org/10.1094/PDIS-94-3-0311" TargetMode="External"/><Relationship Id="rId966067ba0a63328d6" Type="http://schemas.openxmlformats.org/officeDocument/2006/relationships/hyperlink" Target="https://doi.org/10.1128/aem.00274-14" TargetMode="External"/><Relationship Id="rId941267ba0a6332965" Type="http://schemas.openxmlformats.org/officeDocument/2006/relationships/hyperlink" Target="https://doi.org/10.3389/fpls.2019.00507" TargetMode="External"/><Relationship Id="rId855667ba0a6332c48" Type="http://schemas.openxmlformats.org/officeDocument/2006/relationships/hyperlink" Target="https://doi.org/10.12719/KSIA.2014.26.4.425" TargetMode="External"/><Relationship Id="rId990967ba0a6332d58" Type="http://schemas.openxmlformats.org/officeDocument/2006/relationships/hyperlink" Target="https://doi.org/10.1111/mpp.12820" TargetMode="External"/><Relationship Id="rId942767ba0a6332ebb" Type="http://schemas.openxmlformats.org/officeDocument/2006/relationships/hyperlink" Target="https://doi.org/10.1016/j.cj.2014.06.005" TargetMode="External"/><Relationship Id="rId229867ba0a63333eb" Type="http://schemas.openxmlformats.org/officeDocument/2006/relationships/hyperlink" Target="https://doi.org/10.1111/j.1364-3703.2006.00344.x" TargetMode="External"/><Relationship Id="rId964667ba0a6333552" Type="http://schemas.openxmlformats.org/officeDocument/2006/relationships/hyperlink" Target="https://doi.org/10.1007/s10327-008-0118-0" TargetMode="External"/><Relationship Id="rId322067ba0a63335b8" Type="http://schemas.openxmlformats.org/officeDocument/2006/relationships/hyperlink" Target="https://doi.org/10.5423/rpd.2007.13.1.020" TargetMode="External"/><Relationship Id="rId919267ba0a63336c4" Type="http://schemas.openxmlformats.org/officeDocument/2006/relationships/hyperlink" Target="http://www.shigen.Nig.ac.jp/rice/oryzabase/gene/list" TargetMode="External"/><Relationship Id="rId722267ba0a633374e" Type="http://schemas.openxmlformats.org/officeDocument/2006/relationships/hyperlink" Target="https://doi.org/10.1094/MPMI-06-17-0153-FI" TargetMode="External"/><Relationship Id="rId917267ba0a633385d" Type="http://schemas.openxmlformats.org/officeDocument/2006/relationships/hyperlink" Target="https://doi.org/10.1038/s41396-019-0545-2" TargetMode="External"/><Relationship Id="rId749367ba0a63338ce" Type="http://schemas.openxmlformats.org/officeDocument/2006/relationships/hyperlink" Target="https://doi.org/10.1016/j.cropro.2005.04.013" TargetMode="External"/><Relationship Id="rId762067ba0a633397d" Type="http://schemas.openxmlformats.org/officeDocument/2006/relationships/hyperlink" Target="https://doi.org/10.1094/Phyto-69-967" TargetMode="External"/><Relationship Id="rId422567ba0a6333e54" Type="http://schemas.openxmlformats.org/officeDocument/2006/relationships/hyperlink" Target="https://doi.org/10.1186/1471-2180-12-43" TargetMode="External"/><Relationship Id="rId118067ba0a6333ee6" Type="http://schemas.openxmlformats.org/officeDocument/2006/relationships/hyperlink" Target="https://doi.org/10.3389/fpls.2018.00408" TargetMode="External"/><Relationship Id="rId204667ba0a6333fb6" Type="http://schemas.openxmlformats.org/officeDocument/2006/relationships/hyperlink" Target="https://doi.org/10.1139/m91-131" TargetMode="External"/><Relationship Id="rId254267ba0a6334067" Type="http://schemas.openxmlformats.org/officeDocument/2006/relationships/hyperlink" Target="https://doi.org/10.1007/s002530100641" TargetMode="External"/><Relationship Id="rId434967ba0a6334135" Type="http://schemas.openxmlformats.org/officeDocument/2006/relationships/hyperlink" Target="https://doi.org/10.20546/ijcmas.2020.904.270" TargetMode="External"/><Relationship Id="rId882867ba0a6334468" Type="http://schemas.openxmlformats.org/officeDocument/2006/relationships/hyperlink" Target="https://doi.org/10.4014/jmb.1311.11005" TargetMode="External"/><Relationship Id="rId510067ba0a633473d" Type="http://schemas.openxmlformats.org/officeDocument/2006/relationships/hyperlink" Target="https://doi.org/10.1270/jsbbs1951.41.279" TargetMode="External"/><Relationship Id="rId293967ba0a6334820" Type="http://schemas.openxmlformats.org/officeDocument/2006/relationships/hyperlink" Target="https://doi.org/10.1094/PHYTO-10-13-0274-R" TargetMode="External"/><Relationship Id="rId970967ba0a63348f1" Type="http://schemas.openxmlformats.org/officeDocument/2006/relationships/hyperlink" Target="https://doi.org/10.1371/journal.%20ppat.1007092" TargetMode="External"/><Relationship Id="rId838067ba0a63349ac" Type="http://schemas.openxmlformats.org/officeDocument/2006/relationships/hyperlink" Target="https://doi.org/10.1128/AEM.00028-11" TargetMode="External"/><Relationship Id="rId567267ba0a6334a5f" Type="http://schemas.openxmlformats.org/officeDocument/2006/relationships/hyperlink" Target="https://www.ars.usda.gov/ARSUserFiles/opmp/Rice%20Bacterial%20Blight%20and%20Streak%20Recovery%20Plan%20Final.pdf" TargetMode="External"/><Relationship Id="rId518167ba0a6334b33" Type="http://schemas.openxmlformats.org/officeDocument/2006/relationships/hyperlink" Target="https://doi.org/10.1094/9780890545416.008" TargetMode="External"/><Relationship Id="rId641467ba0a6334c6f" Type="http://schemas.openxmlformats.org/officeDocument/2006/relationships/hyperlink" Target="https://doi.org/10.1016/j.molp.2014.10.010" TargetMode="External"/><Relationship Id="rId432867ba0a6334fc4" Type="http://schemas.openxmlformats.org/officeDocument/2006/relationships/hyperlink" Target="https://doi.org/10.1111/j.1439-0434.2009.01657.x" TargetMode="External"/><Relationship Id="rId800767ba0a6335077" Type="http://schemas.openxmlformats.org/officeDocument/2006/relationships/hyperlink" Target="https://doi.org/10.1371/journal.pone.0055962" TargetMode="External"/><Relationship Id="rId389567ba0a63350ea" Type="http://schemas.openxmlformats.org/officeDocument/2006/relationships/hyperlink" Target="https://doi.org/10.3389/fpls.2020.00963%201" TargetMode="External"/><Relationship Id="rId675367ba0a6335218" Type="http://schemas.openxmlformats.org/officeDocument/2006/relationships/hyperlink" Target="https://doi.org/10.1007/s00203-013-0930-6" TargetMode="External"/><Relationship Id="rId456067ba0a63352d4" Type="http://schemas.openxmlformats.org/officeDocument/2006/relationships/hyperlink" Target="https://doi.org/10.1016/S2095-3119(14)60860-1" TargetMode="External"/><Relationship Id="rId915867ba0a63353a2" Type="http://schemas.openxmlformats.org/officeDocument/2006/relationships/hyperlink" Target="https://doi.org/10.1186/s12870-020-02524-y" TargetMode="External"/><Relationship Id="rId665467ba0a6335412" Type="http://schemas.openxmlformats.org/officeDocument/2006/relationships/hyperlink" Target="https://doi.org/10.1016/S1672-6308(08)60062-1" TargetMode="External"/><Relationship Id="rId144067ba0a63354cb" Type="http://schemas.openxmlformats.org/officeDocument/2006/relationships/hyperlink" Target="https://doi.org/10.1007/BF02686106" TargetMode="External"/><Relationship Id="rId252767ba0a633560d" Type="http://schemas.openxmlformats.org/officeDocument/2006/relationships/hyperlink" Target="https://gd.eppo.int" TargetMode="External"/><Relationship Id="rId142867ba0a6335728" Type="http://schemas.openxmlformats.org/officeDocument/2006/relationships/hyperlink" Target="https://doi.org/10.1111/j.1365-2338.1980.tb02685.x" TargetMode="External"/><Relationship Id="rId973867ba0a632a3fb" Type="http://schemas.openxmlformats.org/officeDocument/2006/relationships/image" Target="media/imgrId973867ba0a632a3fb.jpg"/><Relationship Id="rId101867ba0a632c826" Type="http://schemas.openxmlformats.org/officeDocument/2006/relationships/image" Target="media/imgrId101867ba0a632c826.jpg"/><Relationship Id="rId365967ba0a6335c4d" Type="http://schemas.openxmlformats.org/officeDocument/2006/relationships/image" Target="media/imgrId365967ba0a6335c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