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6946683bbc88086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41683bbc88086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01751" name="name5158683bbc8809034"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4653683bbc8809032" cstate="print"/>
                          <a:stretch>
                            <a:fillRect/>
                          </a:stretch>
                        </pic:blipFill>
                        <pic:spPr>
                          <a:xfrm>
                            <a:off x="0" y="0"/>
                            <a:ext cx="2160000" cy="1281600"/>
                          </a:xfrm>
                          <a:prstGeom prst="rect">
                            <a:avLst/>
                          </a:prstGeom>
                          <a:ln w="0">
                            <a:noFill/>
                          </a:ln>
                        </pic:spPr>
                      </pic:pic>
                    </a:graphicData>
                  </a:graphic>
                </wp:inline>
              </w:drawing>
            </w:r>
            <w:hyperlink r:id="rId3351683bbc88092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8822683bbc880a12d"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2209800" name="name2245683bbc880af14"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8679683bbc880af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7093683bbc880be5f"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6951683bbc880bef6"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2342683bbc880bf7b"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3801683bbc880bfd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505683bbc880c028"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7380683bbc880c0d5"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035683bbc880c1a0"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090683bbc880c26a"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835683bbc880c33f"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073683bbc880c3e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625683bbc880c495"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376683bbc880c621"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7333683bbc880c6d0"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9812683bbc880c74c"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793683bbc880c83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877683bbc880c9c0"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7913683bbc880cb70"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1790683bbc880cc56"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466683bbc880cd4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6544683bbc880cea0"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978683bbc880d134"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3262683bbc880d291"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177683bbc880d303"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567683bbc880d39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5354683bbc880d402"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733683bbc880d48f"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4994683bbc880d5c7"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350683bbc880d67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046683bbc880d705"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921683bbc880d776"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595683bbc880d804"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6291683bbc880d874"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028683bbc880d9d9"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995683bbc880da4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056683bbc880db0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2191683bbc880db75"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608683bbc880dbe5"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253683bbc880dc74"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4261683bbc880dcd8"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2114683bbc880ddde"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6489683bbc880de6c"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7197683bbc880df35"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221683bbc880dfc3"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072683bbc880e06f"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899683bbc880e0d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939683bbc880e16b"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7522683bbc880e291"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896683bbc880e35e"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4149683bbc880e3e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234683bbc880e4d5"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8048683bbc880e5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4584683bbc880e713"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037455" name="name3900683bbc880eb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5683bbc880eb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96739">
    <w:multiLevelType w:val="hybridMultilevel"/>
    <w:lvl w:ilvl="0" w:tplc="47532795">
      <w:start w:val="1"/>
      <w:numFmt w:val="decimal"/>
      <w:lvlText w:val="%1."/>
      <w:lvlJc w:val="left"/>
      <w:pPr>
        <w:ind w:left="720" w:hanging="360"/>
      </w:pPr>
    </w:lvl>
    <w:lvl w:ilvl="1" w:tplc="47532795" w:tentative="1">
      <w:start w:val="1"/>
      <w:numFmt w:val="lowerLetter"/>
      <w:lvlText w:val="%2."/>
      <w:lvlJc w:val="left"/>
      <w:pPr>
        <w:ind w:left="1440" w:hanging="360"/>
      </w:pPr>
    </w:lvl>
    <w:lvl w:ilvl="2" w:tplc="47532795" w:tentative="1">
      <w:start w:val="1"/>
      <w:numFmt w:val="lowerRoman"/>
      <w:lvlText w:val="%3."/>
      <w:lvlJc w:val="right"/>
      <w:pPr>
        <w:ind w:left="2160" w:hanging="180"/>
      </w:pPr>
    </w:lvl>
    <w:lvl w:ilvl="3" w:tplc="47532795" w:tentative="1">
      <w:start w:val="1"/>
      <w:numFmt w:val="decimal"/>
      <w:lvlText w:val="%4."/>
      <w:lvlJc w:val="left"/>
      <w:pPr>
        <w:ind w:left="2880" w:hanging="360"/>
      </w:pPr>
    </w:lvl>
    <w:lvl w:ilvl="4" w:tplc="47532795" w:tentative="1">
      <w:start w:val="1"/>
      <w:numFmt w:val="lowerLetter"/>
      <w:lvlText w:val="%5."/>
      <w:lvlJc w:val="left"/>
      <w:pPr>
        <w:ind w:left="3600" w:hanging="360"/>
      </w:pPr>
    </w:lvl>
    <w:lvl w:ilvl="5" w:tplc="47532795" w:tentative="1">
      <w:start w:val="1"/>
      <w:numFmt w:val="lowerRoman"/>
      <w:lvlText w:val="%6."/>
      <w:lvlJc w:val="right"/>
      <w:pPr>
        <w:ind w:left="4320" w:hanging="180"/>
      </w:pPr>
    </w:lvl>
    <w:lvl w:ilvl="6" w:tplc="47532795" w:tentative="1">
      <w:start w:val="1"/>
      <w:numFmt w:val="decimal"/>
      <w:lvlText w:val="%7."/>
      <w:lvlJc w:val="left"/>
      <w:pPr>
        <w:ind w:left="5040" w:hanging="360"/>
      </w:pPr>
    </w:lvl>
    <w:lvl w:ilvl="7" w:tplc="47532795" w:tentative="1">
      <w:start w:val="1"/>
      <w:numFmt w:val="lowerLetter"/>
      <w:lvlText w:val="%8."/>
      <w:lvlJc w:val="left"/>
      <w:pPr>
        <w:ind w:left="5760" w:hanging="360"/>
      </w:pPr>
    </w:lvl>
    <w:lvl w:ilvl="8" w:tplc="47532795" w:tentative="1">
      <w:start w:val="1"/>
      <w:numFmt w:val="lowerRoman"/>
      <w:lvlText w:val="%9."/>
      <w:lvlJc w:val="right"/>
      <w:pPr>
        <w:ind w:left="6480" w:hanging="180"/>
      </w:pPr>
    </w:lvl>
  </w:abstractNum>
  <w:abstractNum w:abstractNumId="94796738">
    <w:multiLevelType w:val="hybridMultilevel"/>
    <w:lvl w:ilvl="0" w:tplc="52004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96738">
    <w:abstractNumId w:val="94796738"/>
  </w:num>
  <w:num w:numId="94796739">
    <w:abstractNumId w:val="94796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178595" Type="http://schemas.microsoft.com/office/2011/relationships/commentsExtended" Target="commentsExtended.xml"/><Relationship Id="rId504665093" Type="http://schemas.microsoft.com/office/2011/relationships/people" Target="people.xml"/><Relationship Id="rId6946683bbc880860e" Type="http://schemas.openxmlformats.org/officeDocument/2006/relationships/hyperlink" Target="https://gd.eppo.int/taxon/XANTGA/" TargetMode="External"/><Relationship Id="rId9841683bbc8808675" Type="http://schemas.openxmlformats.org/officeDocument/2006/relationships/hyperlink" Target="https://gd.eppo.int/taxon/XANTGA/categorization" TargetMode="External"/><Relationship Id="rId3351683bbc880921b" Type="http://schemas.openxmlformats.org/officeDocument/2006/relationships/hyperlink" Target="https://gd.eppo.int/taxon/XANTGA/photos" TargetMode="External"/><Relationship Id="rId8822683bbc880a12d" Type="http://schemas.openxmlformats.org/officeDocument/2006/relationships/hyperlink" Target="https://gd.eppo.int/taxon/XANTAV/distribution" TargetMode="External"/><Relationship Id="rId7093683bbc880be5f" Type="http://schemas.openxmlformats.org/officeDocument/2006/relationships/hyperlink" Target="https://doi.org/10.1016/j.cropro.2008.01.011" TargetMode="External"/><Relationship Id="rId6951683bbc880bef6" Type="http://schemas.openxmlformats.org/officeDocument/2006/relationships/hyperlink" Target="https://doi.org/10.3390/ijms21051734" TargetMode="External"/><Relationship Id="rId2342683bbc880bf7b" Type="http://schemas.openxmlformats.org/officeDocument/2006/relationships/hyperlink" Target="https://link.springer.com/article/10.1007/s10658-013-0214-7" TargetMode="External"/><Relationship Id="rId3801683bbc880bfd2" Type="http://schemas.openxmlformats.org/officeDocument/2006/relationships/hyperlink" Target="http://data.europa.eu/eli/reg_impl/2018/1981/oj" TargetMode="External"/><Relationship Id="rId7505683bbc880c028" Type="http://schemas.openxmlformats.org/officeDocument/2006/relationships/hyperlink" Target="http://data.europa.eu/eli/reg_impl/2019/2072/oj" TargetMode="External"/><Relationship Id="rId7380683bbc880c0d5" Type="http://schemas.openxmlformats.org/officeDocument/2006/relationships/hyperlink" Target="https://doi.org/10.1111/j.1365-3059.2003.00890.x" TargetMode="External"/><Relationship Id="rId9035683bbc880c1a0" Type="http://schemas.openxmlformats.org/officeDocument/2006/relationships/hyperlink" Target="https://doi.org/10.1111/epp.12939" TargetMode="External"/><Relationship Id="rId8090683bbc880c26a" Type="http://schemas.openxmlformats.org/officeDocument/2006/relationships/hyperlink" Target="https://doi.org/10.3389/fmicb.2018.02176" TargetMode="External"/><Relationship Id="rId9835683bbc880c33f" Type="http://schemas.openxmlformats.org/officeDocument/2006/relationships/hyperlink" Target="https://doi.org/10.3389/fmicb.2018.02647" TargetMode="External"/><Relationship Id="rId1073683bbc880c3eb" Type="http://schemas.openxmlformats.org/officeDocument/2006/relationships/hyperlink" Target="https://doi.org/10.1016/0261-2194(85)90007-9" TargetMode="External"/><Relationship Id="rId3625683bbc880c495" Type="http://schemas.openxmlformats.org/officeDocument/2006/relationships/hyperlink" Target="https://doi.org/10.1007/BF02373702" TargetMode="External"/><Relationship Id="rId6376683bbc880c621" Type="http://schemas.openxmlformats.org/officeDocument/2006/relationships/hyperlink" Target="https://doi.org/10.1111/j.1439-0434.1996.tb00328.x" TargetMode="External"/><Relationship Id="rId7333683bbc880c6d0" Type="http://schemas.openxmlformats.org/officeDocument/2006/relationships/hyperlink" Target="https://doi.org/10.1094/phyto-84-663" TargetMode="External"/><Relationship Id="rId9812683bbc880c74c" Type="http://schemas.openxmlformats.org/officeDocument/2006/relationships/hyperlink" Target="https://doi.org/10.1094/PDIS-04-17-0465-RE" TargetMode="External"/><Relationship Id="rId5793683bbc880c836" Type="http://schemas.openxmlformats.org/officeDocument/2006/relationships/hyperlink" Target="https://doi.org/10.1111/ppa.12461" TargetMode="External"/><Relationship Id="rId7877683bbc880c9c0" Type="http://schemas.openxmlformats.org/officeDocument/2006/relationships/hyperlink" Target="https://doi.org/10.1111/j.1744-7348.1921.tb05528.x" TargetMode="External"/><Relationship Id="rId7913683bbc880cb70" Type="http://schemas.openxmlformats.org/officeDocument/2006/relationships/hyperlink" Target="https://doi.org/10.1094/PHYTO-05-13-0138-R" TargetMode="External"/><Relationship Id="rId1790683bbc880cc56" Type="http://schemas.openxmlformats.org/officeDocument/2006/relationships/hyperlink" Target="https://doi.org/10.2903/j.efsa.2014.3720" TargetMode="External"/><Relationship Id="rId2466683bbc880cd48" Type="http://schemas.openxmlformats.org/officeDocument/2006/relationships/hyperlink" Target="https://doi.org/10.1111/epp.12773" TargetMode="External"/><Relationship Id="rId6544683bbc880cea0" Type="http://schemas.openxmlformats.org/officeDocument/2006/relationships/hyperlink" Target="https://doi.org/10.1111/epp.12960" TargetMode="External"/><Relationship Id="rId1978683bbc880d134" Type="http://schemas.openxmlformats.org/officeDocument/2006/relationships/hyperlink" Target="https://doi.org/10.3389/fmicb.2018.02021" TargetMode="External"/><Relationship Id="rId3262683bbc880d291" Type="http://schemas.openxmlformats.org/officeDocument/2006/relationships/hyperlink" Target="https://worldseed.org/our-work/seed-health/ishi-methods/" TargetMode="External"/><Relationship Id="rId4177683bbc880d303" Type="http://schemas.openxmlformats.org/officeDocument/2006/relationships/hyperlink" Target="https://doi.org/10.3389/fmicb.2022.835647" TargetMode="External"/><Relationship Id="rId4567683bbc880d392" Type="http://schemas.openxmlformats.org/officeDocument/2006/relationships/hyperlink" Target="https://doi.org/10.1099/00207713-50-3-1211" TargetMode="External"/><Relationship Id="rId5354683bbc880d402" Type="http://schemas.openxmlformats.org/officeDocument/2006/relationships/hyperlink" Target="https://doi.org/10.1078/0723202042369884" TargetMode="External"/><Relationship Id="rId4733683bbc880d48f" Type="http://schemas.openxmlformats.org/officeDocument/2006/relationships/hyperlink" Target="https://doi.org/10.17660/ActaHortic.2005.695.1" TargetMode="External"/><Relationship Id="rId4994683bbc880d5c7" Type="http://schemas.openxmlformats.org/officeDocument/2006/relationships/hyperlink" Target="https://doi.org/10.4161/bact.23857" TargetMode="External"/><Relationship Id="rId3350683bbc880d675" Type="http://schemas.openxmlformats.org/officeDocument/2006/relationships/hyperlink" Target="https://doi.org/10.5504/BBEQ.2011.0126" TargetMode="External"/><Relationship Id="rId3046683bbc880d705" Type="http://schemas.openxmlformats.org/officeDocument/2006/relationships/hyperlink" Target="https://doi.org/10.1094/PHYTO-09-20-0402-R" TargetMode="External"/><Relationship Id="rId6921683bbc880d776" Type="http://schemas.openxmlformats.org/officeDocument/2006/relationships/hyperlink" Target="https://doi.org/10.1007/s13593-018-0503-9" TargetMode="External"/><Relationship Id="rId4595683bbc880d804" Type="http://schemas.openxmlformats.org/officeDocument/2006/relationships/hyperlink" Target="https://doi.org/10.1094/PDIS-05-11-0448" TargetMode="External"/><Relationship Id="rId6291683bbc880d874" Type="http://schemas.openxmlformats.org/officeDocument/2006/relationships/hyperlink" Target="https://doi.org/10.1094/PDIS-04-17-0478-RE" TargetMode="External"/><Relationship Id="rId9028683bbc880d9d9" Type="http://schemas.openxmlformats.org/officeDocument/2006/relationships/hyperlink" Target="https://doi.org/10.1016/j.syapm.2020.126087" TargetMode="External"/><Relationship Id="rId1995683bbc880da49" Type="http://schemas.openxmlformats.org/officeDocument/2006/relationships/hyperlink" Target="https://doi.org/10.1590/S1982-56762014000500009" TargetMode="External"/><Relationship Id="rId5056683bbc880db05" Type="http://schemas.openxmlformats.org/officeDocument/2006/relationships/hyperlink" Target="https://doi.org/10.1128/AEM.00885-19" TargetMode="External"/><Relationship Id="rId2191683bbc880db75" Type="http://schemas.openxmlformats.org/officeDocument/2006/relationships/hyperlink" Target="https://doi.org/10.1094/PD-89-0712" TargetMode="External"/><Relationship Id="rId5608683bbc880dbe5" Type="http://schemas.openxmlformats.org/officeDocument/2006/relationships/hyperlink" Target="https://doi.org/10.1111/mpp.13125" TargetMode="External"/><Relationship Id="rId9253683bbc880dc74" Type="http://schemas.openxmlformats.org/officeDocument/2006/relationships/hyperlink" Target="https://doi.org/10.1016/j.biocontrol.2019.104013" TargetMode="External"/><Relationship Id="rId4261683bbc880dcd8" Type="http://schemas.openxmlformats.org/officeDocument/2006/relationships/hyperlink" Target="https://doi.org/10.1111/epp.12500" TargetMode="External"/><Relationship Id="rId2114683bbc880ddde" Type="http://schemas.openxmlformats.org/officeDocument/2006/relationships/hyperlink" Target="https://doi.org/10.21273/HORTSCI.18.1.69" TargetMode="External"/><Relationship Id="rId6489683bbc880de6c" Type="http://schemas.openxmlformats.org/officeDocument/2006/relationships/hyperlink" Target="https://doi.org/10.1111/mpp.12244" TargetMode="External"/><Relationship Id="rId7197683bbc880df35" Type="http://schemas.openxmlformats.org/officeDocument/2006/relationships/hyperlink" Target="https://doi.org/10.1016/j.micres.2018.05.010" TargetMode="External"/><Relationship Id="rId2221683bbc880dfc3" Type="http://schemas.openxmlformats.org/officeDocument/2006/relationships/hyperlink" Target="https://doi.org/10.1128/mra.00213-20" TargetMode="External"/><Relationship Id="rId8072683bbc880e06f" Type="http://schemas.openxmlformats.org/officeDocument/2006/relationships/hyperlink" Target="https://doi.org/10.1099/00207713-44-1-47" TargetMode="External"/><Relationship Id="rId1899683bbc880e0de" Type="http://schemas.openxmlformats.org/officeDocument/2006/relationships/hyperlink" Target="https://doi.org/10.1146/annurev-phyto-080508-081752" TargetMode="External"/><Relationship Id="rId4939683bbc880e16b" Type="http://schemas.openxmlformats.org/officeDocument/2006/relationships/hyperlink" Target="https://doi.org/10.1094/PDIS-09-15-1085-RE" TargetMode="External"/><Relationship Id="rId7522683bbc880e291" Type="http://schemas.openxmlformats.org/officeDocument/2006/relationships/hyperlink" Target="https://doi.org/10.1128/AEM.03000-14" TargetMode="External"/><Relationship Id="rId6896683bbc880e35e" Type="http://schemas.openxmlformats.org/officeDocument/2006/relationships/hyperlink" Target="https://doi.org/10.3390/microorganisms9030536" TargetMode="External"/><Relationship Id="rId4149683bbc880e3eb" Type="http://schemas.openxmlformats.org/officeDocument/2006/relationships/hyperlink" Target="https://doi.org/10.1099/00207713-45-3-472" TargetMode="External"/><Relationship Id="rId6234683bbc880e4d5" Type="http://schemas.openxmlformats.org/officeDocument/2006/relationships/hyperlink" Target="https://doi.org/10.1080/00288233.1978.10427397" TargetMode="External"/><Relationship Id="rId8048683bbc880e598" Type="http://schemas.openxmlformats.org/officeDocument/2006/relationships/hyperlink" Target="https://gd.eppo.int" TargetMode="External"/><Relationship Id="rId4584683bbc880e713" Type="http://schemas.openxmlformats.org/officeDocument/2006/relationships/hyperlink" Target="https://onlinelibrary.wiley.com/doi/epdf/10.1111/j.1365-2338.1988.tb00409.x" TargetMode="External"/><Relationship Id="rId4653683bbc8809032" Type="http://schemas.openxmlformats.org/officeDocument/2006/relationships/image" Target="media/imgrId4653683bbc8809032.jpg"/><Relationship Id="rId8679683bbc880af11" Type="http://schemas.openxmlformats.org/officeDocument/2006/relationships/image" Target="media/imgrId8679683bbc880af11.jpg"/><Relationship Id="rId9955683bbc880eb14" Type="http://schemas.openxmlformats.org/officeDocument/2006/relationships/image" Target="media/imgrId9955683bbc880eb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