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29176767847d6f7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376767847d6f7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955861" name="name53146767847d700c9"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72066767847d700c8" cstate="print"/>
                          <a:stretch>
                            <a:fillRect/>
                          </a:stretch>
                        </pic:blipFill>
                        <pic:spPr>
                          <a:xfrm>
                            <a:off x="0" y="0"/>
                            <a:ext cx="2160000" cy="1281600"/>
                          </a:xfrm>
                          <a:prstGeom prst="rect">
                            <a:avLst/>
                          </a:prstGeom>
                          <a:ln w="0">
                            <a:noFill/>
                          </a:ln>
                        </pic:spPr>
                      </pic:pic>
                    </a:graphicData>
                  </a:graphic>
                </wp:inline>
              </w:drawing>
            </w:r>
            <w:hyperlink r:id="rId12966767847d702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25366767847d70fc5"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4499457" name="name52166767847d722f3"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13306767847d722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 Republic,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Indonesia (Java), Iran,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15636767847d731a8"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4226767847d7323d"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82676767847d732c0"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89496767847d73315"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46106767847d7336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33096767847d73416"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82116767847d73504"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4066767847d735d4"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7306767847d736ac"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97896767847d73764"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48766767847d73813"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7226767847d739a2"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72316767847d73a50"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59476767847d73ac0"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80516767847d73b8b"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4546767847d73cee"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92626767847d73e27"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97696767847d73ed3"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1856767847d73f60"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67846767847d7408c"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98146767847d741d2"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69866767847d7431f"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11056767847d74393"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24436767847d74432"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94146767847d744a7"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96626767847d74537"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3066767847d7465e"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1536767847d7470b"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99206767847d7479d"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93086767847d7481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71156767847d748ac"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53826767847d7491d"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83616767847d74a83"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34686767847d74af2"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60886767847d74b9f"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48126767847d74c1c"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2576767847d74c8b"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36026767847d74d19"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9326767847d74d7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32536767847d74e86"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35426767847d74f22"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84266767847d74ff1"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18966767847d75083"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77736767847d75132"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1256767847d751a2"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35486767847d75230"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2196767847d7537e"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16036767847d7547d"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1116767847d7550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9936767847d755de"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99066767847d756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72066767847d75822"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29815667" name="name60786767847d758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66767847d758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06199">
    <w:multiLevelType w:val="hybridMultilevel"/>
    <w:lvl w:ilvl="0" w:tplc="37544448">
      <w:start w:val="1"/>
      <w:numFmt w:val="decimal"/>
      <w:lvlText w:val="%1."/>
      <w:lvlJc w:val="left"/>
      <w:pPr>
        <w:ind w:left="720" w:hanging="360"/>
      </w:pPr>
    </w:lvl>
    <w:lvl w:ilvl="1" w:tplc="37544448" w:tentative="1">
      <w:start w:val="1"/>
      <w:numFmt w:val="lowerLetter"/>
      <w:lvlText w:val="%2."/>
      <w:lvlJc w:val="left"/>
      <w:pPr>
        <w:ind w:left="1440" w:hanging="360"/>
      </w:pPr>
    </w:lvl>
    <w:lvl w:ilvl="2" w:tplc="37544448" w:tentative="1">
      <w:start w:val="1"/>
      <w:numFmt w:val="lowerRoman"/>
      <w:lvlText w:val="%3."/>
      <w:lvlJc w:val="right"/>
      <w:pPr>
        <w:ind w:left="2160" w:hanging="180"/>
      </w:pPr>
    </w:lvl>
    <w:lvl w:ilvl="3" w:tplc="37544448" w:tentative="1">
      <w:start w:val="1"/>
      <w:numFmt w:val="decimal"/>
      <w:lvlText w:val="%4."/>
      <w:lvlJc w:val="left"/>
      <w:pPr>
        <w:ind w:left="2880" w:hanging="360"/>
      </w:pPr>
    </w:lvl>
    <w:lvl w:ilvl="4" w:tplc="37544448" w:tentative="1">
      <w:start w:val="1"/>
      <w:numFmt w:val="lowerLetter"/>
      <w:lvlText w:val="%5."/>
      <w:lvlJc w:val="left"/>
      <w:pPr>
        <w:ind w:left="3600" w:hanging="360"/>
      </w:pPr>
    </w:lvl>
    <w:lvl w:ilvl="5" w:tplc="37544448" w:tentative="1">
      <w:start w:val="1"/>
      <w:numFmt w:val="lowerRoman"/>
      <w:lvlText w:val="%6."/>
      <w:lvlJc w:val="right"/>
      <w:pPr>
        <w:ind w:left="4320" w:hanging="180"/>
      </w:pPr>
    </w:lvl>
    <w:lvl w:ilvl="6" w:tplc="37544448" w:tentative="1">
      <w:start w:val="1"/>
      <w:numFmt w:val="decimal"/>
      <w:lvlText w:val="%7."/>
      <w:lvlJc w:val="left"/>
      <w:pPr>
        <w:ind w:left="5040" w:hanging="360"/>
      </w:pPr>
    </w:lvl>
    <w:lvl w:ilvl="7" w:tplc="37544448" w:tentative="1">
      <w:start w:val="1"/>
      <w:numFmt w:val="lowerLetter"/>
      <w:lvlText w:val="%8."/>
      <w:lvlJc w:val="left"/>
      <w:pPr>
        <w:ind w:left="5760" w:hanging="360"/>
      </w:pPr>
    </w:lvl>
    <w:lvl w:ilvl="8" w:tplc="37544448" w:tentative="1">
      <w:start w:val="1"/>
      <w:numFmt w:val="lowerRoman"/>
      <w:lvlText w:val="%9."/>
      <w:lvlJc w:val="right"/>
      <w:pPr>
        <w:ind w:left="6480" w:hanging="180"/>
      </w:pPr>
    </w:lvl>
  </w:abstractNum>
  <w:abstractNum w:abstractNumId="78306198">
    <w:multiLevelType w:val="hybridMultilevel"/>
    <w:lvl w:ilvl="0" w:tplc="24175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06198">
    <w:abstractNumId w:val="78306198"/>
  </w:num>
  <w:num w:numId="78306199">
    <w:abstractNumId w:val="78306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302429" Type="http://schemas.microsoft.com/office/2011/relationships/commentsExtended" Target="commentsExtended.xml"/><Relationship Id="rId213639772" Type="http://schemas.microsoft.com/office/2011/relationships/people" Target="people.xml"/><Relationship Id="rId29176767847d6f771" Type="http://schemas.openxmlformats.org/officeDocument/2006/relationships/hyperlink" Target="https://gd.eppo.int/taxon/XANTEU/" TargetMode="External"/><Relationship Id="rId87376767847d6f7d9" Type="http://schemas.openxmlformats.org/officeDocument/2006/relationships/hyperlink" Target="https://gd.eppo.int/taxon/XANTEU/categorization" TargetMode="External"/><Relationship Id="rId12966767847d70211" Type="http://schemas.openxmlformats.org/officeDocument/2006/relationships/hyperlink" Target="https://gd.eppo.int/taxon/XANTEU/photos" TargetMode="External"/><Relationship Id="rId25366767847d70fc5" Type="http://schemas.openxmlformats.org/officeDocument/2006/relationships/hyperlink" Target="https://gd.eppo.int/taxon/XANTAV/distribution" TargetMode="External"/><Relationship Id="rId15636767847d731a8" Type="http://schemas.openxmlformats.org/officeDocument/2006/relationships/hyperlink" Target="https://doi.org/10.1016/j.cropro.2008.01.011" TargetMode="External"/><Relationship Id="rId34226767847d7323d" Type="http://schemas.openxmlformats.org/officeDocument/2006/relationships/hyperlink" Target="https://doi.org/10.3390/ijms21051734" TargetMode="External"/><Relationship Id="rId82676767847d732c0" Type="http://schemas.openxmlformats.org/officeDocument/2006/relationships/hyperlink" Target="https://link.springer.com/article/10.1007/s10658-013-0214-7" TargetMode="External"/><Relationship Id="rId89496767847d73315" Type="http://schemas.openxmlformats.org/officeDocument/2006/relationships/hyperlink" Target="http://data.europa.eu/eli/reg_impl/2018/1981/oj" TargetMode="External"/><Relationship Id="rId46106767847d73369" Type="http://schemas.openxmlformats.org/officeDocument/2006/relationships/hyperlink" Target="http://data.europa.eu/eli/reg_impl/2019/2072/oj" TargetMode="External"/><Relationship Id="rId33096767847d73416" Type="http://schemas.openxmlformats.org/officeDocument/2006/relationships/hyperlink" Target="https://doi.org/10.1111/j.1365-3059.2003.00890.x" TargetMode="External"/><Relationship Id="rId82116767847d73504" Type="http://schemas.openxmlformats.org/officeDocument/2006/relationships/hyperlink" Target="https://doi.org/10.1111/epp.12939" TargetMode="External"/><Relationship Id="rId34066767847d735d4" Type="http://schemas.openxmlformats.org/officeDocument/2006/relationships/hyperlink" Target="https://doi.org/10.3389/fmicb.2018.02176" TargetMode="External"/><Relationship Id="rId97306767847d736ac" Type="http://schemas.openxmlformats.org/officeDocument/2006/relationships/hyperlink" Target="https://doi.org/10.3389/fmicb.2018.02647" TargetMode="External"/><Relationship Id="rId97896767847d73764" Type="http://schemas.openxmlformats.org/officeDocument/2006/relationships/hyperlink" Target="https://doi.org/10.1016/0261-2194(85)90007-9" TargetMode="External"/><Relationship Id="rId48766767847d73813" Type="http://schemas.openxmlformats.org/officeDocument/2006/relationships/hyperlink" Target="https://doi.org/10.1007/BF02373702" TargetMode="External"/><Relationship Id="rId67226767847d739a2" Type="http://schemas.openxmlformats.org/officeDocument/2006/relationships/hyperlink" Target="https://doi.org/10.1111/j.1439-0434.1996.tb00328.x" TargetMode="External"/><Relationship Id="rId72316767847d73a50" Type="http://schemas.openxmlformats.org/officeDocument/2006/relationships/hyperlink" Target="https://doi.org/10.1094/phyto-84-663" TargetMode="External"/><Relationship Id="rId59476767847d73ac0" Type="http://schemas.openxmlformats.org/officeDocument/2006/relationships/hyperlink" Target="https://doi.org/10.1094/PDIS-04-17-0465-RE" TargetMode="External"/><Relationship Id="rId80516767847d73b8b" Type="http://schemas.openxmlformats.org/officeDocument/2006/relationships/hyperlink" Target="https://doi.org/10.1111/ppa.12461" TargetMode="External"/><Relationship Id="rId74546767847d73cee" Type="http://schemas.openxmlformats.org/officeDocument/2006/relationships/hyperlink" Target="https://doi.org/10.1111/j.1744-7348.1921.tb05528.x" TargetMode="External"/><Relationship Id="rId92626767847d73e27" Type="http://schemas.openxmlformats.org/officeDocument/2006/relationships/hyperlink" Target="https://doi.org/10.1094/PHYTO-05-13-0138-R" TargetMode="External"/><Relationship Id="rId97696767847d73ed3" Type="http://schemas.openxmlformats.org/officeDocument/2006/relationships/hyperlink" Target="https://doi.org/10.2903/j.efsa.2014.3720" TargetMode="External"/><Relationship Id="rId21856767847d73f60" Type="http://schemas.openxmlformats.org/officeDocument/2006/relationships/hyperlink" Target="https://doi.org/10.1111/epp.12773" TargetMode="External"/><Relationship Id="rId67846767847d7408c" Type="http://schemas.openxmlformats.org/officeDocument/2006/relationships/hyperlink" Target="https://doi.org/10.1111/epp.12960" TargetMode="External"/><Relationship Id="rId98146767847d741d2" Type="http://schemas.openxmlformats.org/officeDocument/2006/relationships/hyperlink" Target="https://doi.org/10.3389/fmicb.2018.02021" TargetMode="External"/><Relationship Id="rId69866767847d7431f" Type="http://schemas.openxmlformats.org/officeDocument/2006/relationships/hyperlink" Target="https://worldseed.org/our-work/seed-health/ishi-methods/" TargetMode="External"/><Relationship Id="rId11056767847d74393" Type="http://schemas.openxmlformats.org/officeDocument/2006/relationships/hyperlink" Target="https://doi.org/10.3389/fmicb.2022.835647" TargetMode="External"/><Relationship Id="rId24436767847d74432" Type="http://schemas.openxmlformats.org/officeDocument/2006/relationships/hyperlink" Target="https://doi.org/10.1099/00207713-50-3-1211" TargetMode="External"/><Relationship Id="rId94146767847d744a7" Type="http://schemas.openxmlformats.org/officeDocument/2006/relationships/hyperlink" Target="https://doi.org/10.1078/0723202042369884" TargetMode="External"/><Relationship Id="rId96626767847d74537" Type="http://schemas.openxmlformats.org/officeDocument/2006/relationships/hyperlink" Target="https://doi.org/10.17660/ActaHortic.2005.695.1" TargetMode="External"/><Relationship Id="rId33066767847d7465e" Type="http://schemas.openxmlformats.org/officeDocument/2006/relationships/hyperlink" Target="https://doi.org/10.4161/bact.23857" TargetMode="External"/><Relationship Id="rId11536767847d7470b" Type="http://schemas.openxmlformats.org/officeDocument/2006/relationships/hyperlink" Target="https://doi.org/10.5504/BBEQ.2011.0126" TargetMode="External"/><Relationship Id="rId99206767847d7479d" Type="http://schemas.openxmlformats.org/officeDocument/2006/relationships/hyperlink" Target="https://doi.org/10.1094/PHYTO-09-20-0402-R" TargetMode="External"/><Relationship Id="rId93086767847d7481d" Type="http://schemas.openxmlformats.org/officeDocument/2006/relationships/hyperlink" Target="https://doi.org/10.1007/s13593-018-0503-9" TargetMode="External"/><Relationship Id="rId71156767847d748ac" Type="http://schemas.openxmlformats.org/officeDocument/2006/relationships/hyperlink" Target="https://doi.org/10.1094/PDIS-05-11-0448" TargetMode="External"/><Relationship Id="rId53826767847d7491d" Type="http://schemas.openxmlformats.org/officeDocument/2006/relationships/hyperlink" Target="https://doi.org/10.1094/PDIS-04-17-0478-RE" TargetMode="External"/><Relationship Id="rId83616767847d74a83" Type="http://schemas.openxmlformats.org/officeDocument/2006/relationships/hyperlink" Target="https://doi.org/10.1016/j.syapm.2020.126087" TargetMode="External"/><Relationship Id="rId34686767847d74af2" Type="http://schemas.openxmlformats.org/officeDocument/2006/relationships/hyperlink" Target="https://doi.org/10.1590/S1982-56762014000500009" TargetMode="External"/><Relationship Id="rId60886767847d74b9f" Type="http://schemas.openxmlformats.org/officeDocument/2006/relationships/hyperlink" Target="https://doi.org/10.1128/AEM.00885-19" TargetMode="External"/><Relationship Id="rId48126767847d74c1c" Type="http://schemas.openxmlformats.org/officeDocument/2006/relationships/hyperlink" Target="https://doi.org/10.1094/PD-89-0712" TargetMode="External"/><Relationship Id="rId22576767847d74c8b" Type="http://schemas.openxmlformats.org/officeDocument/2006/relationships/hyperlink" Target="https://doi.org/10.1111/mpp.13125" TargetMode="External"/><Relationship Id="rId36026767847d74d19" Type="http://schemas.openxmlformats.org/officeDocument/2006/relationships/hyperlink" Target="https://doi.org/10.1016/j.biocontrol.2019.104013" TargetMode="External"/><Relationship Id="rId39326767847d74d7f" Type="http://schemas.openxmlformats.org/officeDocument/2006/relationships/hyperlink" Target="https://doi.org/10.1111/epp.12500" TargetMode="External"/><Relationship Id="rId32536767847d74e86" Type="http://schemas.openxmlformats.org/officeDocument/2006/relationships/hyperlink" Target="https://doi.org/10.21273/HORTSCI.18.1.69" TargetMode="External"/><Relationship Id="rId35426767847d74f22" Type="http://schemas.openxmlformats.org/officeDocument/2006/relationships/hyperlink" Target="https://doi.org/10.1111/mpp.12244" TargetMode="External"/><Relationship Id="rId84266767847d74ff1" Type="http://schemas.openxmlformats.org/officeDocument/2006/relationships/hyperlink" Target="https://doi.org/10.1016/j.micres.2018.05.010" TargetMode="External"/><Relationship Id="rId18966767847d75083" Type="http://schemas.openxmlformats.org/officeDocument/2006/relationships/hyperlink" Target="https://doi.org/10.1128/mra.00213-20" TargetMode="External"/><Relationship Id="rId77736767847d75132" Type="http://schemas.openxmlformats.org/officeDocument/2006/relationships/hyperlink" Target="https://doi.org/10.1099/00207713-44-1-47" TargetMode="External"/><Relationship Id="rId61256767847d751a2" Type="http://schemas.openxmlformats.org/officeDocument/2006/relationships/hyperlink" Target="https://doi.org/10.1146/annurev-phyto-080508-081752" TargetMode="External"/><Relationship Id="rId35486767847d75230" Type="http://schemas.openxmlformats.org/officeDocument/2006/relationships/hyperlink" Target="https://doi.org/10.1094/PDIS-09-15-1085-RE" TargetMode="External"/><Relationship Id="rId62196767847d7537e" Type="http://schemas.openxmlformats.org/officeDocument/2006/relationships/hyperlink" Target="https://doi.org/10.1128/AEM.03000-14" TargetMode="External"/><Relationship Id="rId16036767847d7547d" Type="http://schemas.openxmlformats.org/officeDocument/2006/relationships/hyperlink" Target="https://doi.org/10.3390/microorganisms9030536" TargetMode="External"/><Relationship Id="rId71116767847d7550e" Type="http://schemas.openxmlformats.org/officeDocument/2006/relationships/hyperlink" Target="https://doi.org/10.1099/00207713-45-3-472" TargetMode="External"/><Relationship Id="rId69936767847d755de" Type="http://schemas.openxmlformats.org/officeDocument/2006/relationships/hyperlink" Target="https://doi.org/10.1080/00288233.1978.10427397" TargetMode="External"/><Relationship Id="rId99066767847d7569b" Type="http://schemas.openxmlformats.org/officeDocument/2006/relationships/hyperlink" Target="https://gd.eppo.int" TargetMode="External"/><Relationship Id="rId72066767847d75822" Type="http://schemas.openxmlformats.org/officeDocument/2006/relationships/hyperlink" Target="https://onlinelibrary.wiley.com/doi/epdf/10.1111/j.1365-2338.1988.tb00409.x" TargetMode="External"/><Relationship Id="rId72066767847d700c8" Type="http://schemas.openxmlformats.org/officeDocument/2006/relationships/image" Target="media/imgrId72066767847d700c8.jpg"/><Relationship Id="rId13306767847d722f1" Type="http://schemas.openxmlformats.org/officeDocument/2006/relationships/image" Target="media/imgrId13306767847d722f1.jpg"/><Relationship Id="rId64266767847d758bb" Type="http://schemas.openxmlformats.org/officeDocument/2006/relationships/image" Target="media/imgrId64266767847d758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