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115467ec8952265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5867ec8952265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742160" name="name102067ec895228a7d"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153467ec895228a7a" cstate="print"/>
                          <a:stretch>
                            <a:fillRect/>
                          </a:stretch>
                        </pic:blipFill>
                        <pic:spPr>
                          <a:xfrm>
                            <a:off x="0" y="0"/>
                            <a:ext cx="2160000" cy="1281600"/>
                          </a:xfrm>
                          <a:prstGeom prst="rect">
                            <a:avLst/>
                          </a:prstGeom>
                          <a:ln w="0">
                            <a:noFill/>
                          </a:ln>
                        </pic:spPr>
                      </pic:pic>
                    </a:graphicData>
                  </a:graphic>
                </wp:inline>
              </w:drawing>
            </w:r>
            <w:hyperlink r:id="rId778067ec895228b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28102807" name="name419367ec89522a9e3"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703767ec89522a9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8902097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8902097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8902097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8902097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8902097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8902097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89020970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47867ec89522f137"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276167ec89522f170"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760567ec89522f3a0"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575767ec895232db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436967ec895232ec9"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95694963" name="name539567ec89523559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7167ec8952355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209701">
    <w:multiLevelType w:val="hybridMultilevel"/>
    <w:lvl w:ilvl="0" w:tplc="29003155">
      <w:start w:val="1"/>
      <w:numFmt w:val="decimal"/>
      <w:lvlText w:val="%1."/>
      <w:lvlJc w:val="left"/>
      <w:pPr>
        <w:ind w:left="720" w:hanging="360"/>
      </w:pPr>
    </w:lvl>
    <w:lvl w:ilvl="1" w:tplc="29003155" w:tentative="1">
      <w:start w:val="1"/>
      <w:numFmt w:val="lowerLetter"/>
      <w:lvlText w:val="%2."/>
      <w:lvlJc w:val="left"/>
      <w:pPr>
        <w:ind w:left="1440" w:hanging="360"/>
      </w:pPr>
    </w:lvl>
    <w:lvl w:ilvl="2" w:tplc="29003155" w:tentative="1">
      <w:start w:val="1"/>
      <w:numFmt w:val="lowerRoman"/>
      <w:lvlText w:val="%3."/>
      <w:lvlJc w:val="right"/>
      <w:pPr>
        <w:ind w:left="2160" w:hanging="180"/>
      </w:pPr>
    </w:lvl>
    <w:lvl w:ilvl="3" w:tplc="29003155" w:tentative="1">
      <w:start w:val="1"/>
      <w:numFmt w:val="decimal"/>
      <w:lvlText w:val="%4."/>
      <w:lvlJc w:val="left"/>
      <w:pPr>
        <w:ind w:left="2880" w:hanging="360"/>
      </w:pPr>
    </w:lvl>
    <w:lvl w:ilvl="4" w:tplc="29003155" w:tentative="1">
      <w:start w:val="1"/>
      <w:numFmt w:val="lowerLetter"/>
      <w:lvlText w:val="%5."/>
      <w:lvlJc w:val="left"/>
      <w:pPr>
        <w:ind w:left="3600" w:hanging="360"/>
      </w:pPr>
    </w:lvl>
    <w:lvl w:ilvl="5" w:tplc="29003155" w:tentative="1">
      <w:start w:val="1"/>
      <w:numFmt w:val="lowerRoman"/>
      <w:lvlText w:val="%6."/>
      <w:lvlJc w:val="right"/>
      <w:pPr>
        <w:ind w:left="4320" w:hanging="180"/>
      </w:pPr>
    </w:lvl>
    <w:lvl w:ilvl="6" w:tplc="29003155" w:tentative="1">
      <w:start w:val="1"/>
      <w:numFmt w:val="decimal"/>
      <w:lvlText w:val="%7."/>
      <w:lvlJc w:val="left"/>
      <w:pPr>
        <w:ind w:left="5040" w:hanging="360"/>
      </w:pPr>
    </w:lvl>
    <w:lvl w:ilvl="7" w:tplc="29003155" w:tentative="1">
      <w:start w:val="1"/>
      <w:numFmt w:val="lowerLetter"/>
      <w:lvlText w:val="%8."/>
      <w:lvlJc w:val="left"/>
      <w:pPr>
        <w:ind w:left="5760" w:hanging="360"/>
      </w:pPr>
    </w:lvl>
    <w:lvl w:ilvl="8" w:tplc="29003155" w:tentative="1">
      <w:start w:val="1"/>
      <w:numFmt w:val="lowerRoman"/>
      <w:lvlText w:val="%9."/>
      <w:lvlJc w:val="right"/>
      <w:pPr>
        <w:ind w:left="6480" w:hanging="180"/>
      </w:pPr>
    </w:lvl>
  </w:abstractNum>
  <w:abstractNum w:abstractNumId="44791358">
    <w:multiLevelType w:val="hybridMultilevel"/>
    <w:lvl w:ilvl="0" w:tplc="72185303">
      <w:start w:val="1"/>
      <w:numFmt w:val="decimal"/>
      <w:lvlText w:val="%1."/>
      <w:lvlJc w:val="left"/>
      <w:pPr>
        <w:ind w:left="720" w:hanging="360"/>
      </w:pPr>
    </w:lvl>
    <w:lvl w:ilvl="1" w:tplc="72185303" w:tentative="1">
      <w:start w:val="1"/>
      <w:numFmt w:val="lowerLetter"/>
      <w:lvlText w:val="%2."/>
      <w:lvlJc w:val="left"/>
      <w:pPr>
        <w:ind w:left="1440" w:hanging="360"/>
      </w:pPr>
    </w:lvl>
    <w:lvl w:ilvl="2" w:tplc="72185303" w:tentative="1">
      <w:start w:val="1"/>
      <w:numFmt w:val="lowerRoman"/>
      <w:lvlText w:val="%3."/>
      <w:lvlJc w:val="right"/>
      <w:pPr>
        <w:ind w:left="2160" w:hanging="180"/>
      </w:pPr>
    </w:lvl>
    <w:lvl w:ilvl="3" w:tplc="72185303" w:tentative="1">
      <w:start w:val="1"/>
      <w:numFmt w:val="decimal"/>
      <w:lvlText w:val="%4."/>
      <w:lvlJc w:val="left"/>
      <w:pPr>
        <w:ind w:left="2880" w:hanging="360"/>
      </w:pPr>
    </w:lvl>
    <w:lvl w:ilvl="4" w:tplc="72185303" w:tentative="1">
      <w:start w:val="1"/>
      <w:numFmt w:val="lowerLetter"/>
      <w:lvlText w:val="%5."/>
      <w:lvlJc w:val="left"/>
      <w:pPr>
        <w:ind w:left="3600" w:hanging="360"/>
      </w:pPr>
    </w:lvl>
    <w:lvl w:ilvl="5" w:tplc="72185303" w:tentative="1">
      <w:start w:val="1"/>
      <w:numFmt w:val="lowerRoman"/>
      <w:lvlText w:val="%6."/>
      <w:lvlJc w:val="right"/>
      <w:pPr>
        <w:ind w:left="4320" w:hanging="180"/>
      </w:pPr>
    </w:lvl>
    <w:lvl w:ilvl="6" w:tplc="72185303" w:tentative="1">
      <w:start w:val="1"/>
      <w:numFmt w:val="decimal"/>
      <w:lvlText w:val="%7."/>
      <w:lvlJc w:val="left"/>
      <w:pPr>
        <w:ind w:left="5040" w:hanging="360"/>
      </w:pPr>
    </w:lvl>
    <w:lvl w:ilvl="7" w:tplc="72185303" w:tentative="1">
      <w:start w:val="1"/>
      <w:numFmt w:val="lowerLetter"/>
      <w:lvlText w:val="%8."/>
      <w:lvlJc w:val="left"/>
      <w:pPr>
        <w:ind w:left="5760" w:hanging="360"/>
      </w:pPr>
    </w:lvl>
    <w:lvl w:ilvl="8" w:tplc="72185303" w:tentative="1">
      <w:start w:val="1"/>
      <w:numFmt w:val="lowerRoman"/>
      <w:lvlText w:val="%9."/>
      <w:lvlJc w:val="right"/>
      <w:pPr>
        <w:ind w:left="6480" w:hanging="180"/>
      </w:pPr>
    </w:lvl>
  </w:abstractNum>
  <w:abstractNum w:abstractNumId="44791357">
    <w:multiLevelType w:val="hybridMultilevel"/>
    <w:lvl w:ilvl="0" w:tplc="97130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791357">
    <w:abstractNumId w:val="44791357"/>
  </w:num>
  <w:num w:numId="44791358">
    <w:abstractNumId w:val="44791358"/>
  </w:num>
  <w:num w:numId="890209701">
    <w:abstractNumId w:val="8902097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435352" Type="http://schemas.microsoft.com/office/2011/relationships/commentsExtended" Target="commentsExtended.xml"/><Relationship Id="rId639573290" Type="http://schemas.microsoft.com/office/2011/relationships/people" Target="people.xml"/><Relationship Id="rId115467ec895226560" Type="http://schemas.openxmlformats.org/officeDocument/2006/relationships/hyperlink" Target="https://gd.eppo.int/taxon/XANTCI/" TargetMode="External"/><Relationship Id="rId605867ec8952265ab" Type="http://schemas.openxmlformats.org/officeDocument/2006/relationships/hyperlink" Target="https://gd.eppo.int/taxon/XANTCI/categorization" TargetMode="External"/><Relationship Id="rId778067ec895228b60" Type="http://schemas.openxmlformats.org/officeDocument/2006/relationships/hyperlink" Target="https://gd.eppo.int/taxon/XANTCI/photos" TargetMode="External"/><Relationship Id="rId647867ec89522f137" Type="http://schemas.openxmlformats.org/officeDocument/2006/relationships/hyperlink" Target="https://doi.org/10.1094/PHP-2002-0812-01-RV" TargetMode="External"/><Relationship Id="rId276167ec89522f170" Type="http://schemas.openxmlformats.org/officeDocument/2006/relationships/hyperlink" Target="https://doi.org/doi:10.1094/PHP-2007-0405-01-RS" TargetMode="External"/><Relationship Id="rId760567ec89522f3a0" Type="http://schemas.openxmlformats.org/officeDocument/2006/relationships/hyperlink" Target="https://doi.org/10.1094/PHP-2006-0822-01-RS" TargetMode="External"/><Relationship Id="rId575767ec895232dbb" Type="http://schemas.openxmlformats.org/officeDocument/2006/relationships/hyperlink" Target="https://gd.eppo.int" TargetMode="External"/><Relationship Id="rId436967ec895232ec9" Type="http://schemas.openxmlformats.org/officeDocument/2006/relationships/hyperlink" Target="https://doi.org/10.1111/j.1365-2338.1979.tb02444.x" TargetMode="External"/><Relationship Id="rId153467ec895228a7a" Type="http://schemas.openxmlformats.org/officeDocument/2006/relationships/image" Target="media/imgrId153467ec895228a7a.jpg"/><Relationship Id="rId703767ec89522a9e1" Type="http://schemas.openxmlformats.org/officeDocument/2006/relationships/image" Target="media/imgrId703767ec89522a9e1.jpg"/><Relationship Id="rId497167ec895235598" Type="http://schemas.openxmlformats.org/officeDocument/2006/relationships/image" Target="media/imgrId497167ec8952355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