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2338683acce6dbe2e"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5647683acce6dc0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59683acce6dc1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71849989" name="name5028683acce6e237a"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9307683acce6e23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79786982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79786982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79786982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79786982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79786982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79786982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79786982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6973683acce6e5052"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7978683acce6e5126"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1501683acce6e51d5"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2378683acce6e5276"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9714683acce6e52e8"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1860683acce6e54a7"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2428683acce6e553b"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5384683acce6e5648"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5175683acce6e57b2"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1917683acce6e5938"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4726683acce6e5a05"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8108683acce6e5a95"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7862683acce6e5b18"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2325683acce6e5cb0"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4289683acce6e5d23"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6736683acce6e5dd1"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1646683acce6e5ea2"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9409683acce6e5f9b"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8090683acce6e6123"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4343683acce6e61e4"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8795683acce6e6277"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8596683acce6e62e9"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9012683acce6e63bc"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9354683acce6e64a5"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2066683acce6e65b0"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9415683acce6e6662"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4325683acce6e66f2"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9353683acce6e67d4"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3919683acce6e6808"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6089683acce6e695a"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9029683acce6e6a0e"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8906683acce6e6abd"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3640683acce6e6c7f"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1499683acce6e6d30"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1057683acce6e6da0"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8036683acce6e6df1"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3227683acce6e6e61"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7550683acce6e6fa9"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2414683acce6e7038"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7502683acce6e7116"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6040683acce6e7333"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9112683acce6e74a3"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8507683acce6e753f"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6939683acce6e7621"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7571683acce6e78e3"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6198683acce6e7a12"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8648683acce6e7abf"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4568683acce6e7c0f"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6864683acce6e7ca2"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6751683acce6e7d32"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6475683acce6e7dc2"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2242683acce6e7e70"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3682683acce6e7f78"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4789683acce6e83c9"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8372683acce6e8433"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1492683acce6e84bb"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8760683acce6e8521"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2854683acce6e8593"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4467683acce6e865a"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8029683acce6e870c"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4920683acce6e877d"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1426683acce6e8800"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9582683acce6e898e"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4103683acce6e8a60"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1150683acce6e8b8d"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2518683acce6e8c87"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2539683acce6e8de5"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9041683acce6e8f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934936" name="name5064683acce6e90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11683acce6e90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869823">
    <w:multiLevelType w:val="hybridMultilevel"/>
    <w:lvl w:ilvl="0" w:tplc="29795821">
      <w:start w:val="1"/>
      <w:numFmt w:val="decimal"/>
      <w:lvlText w:val="%1."/>
      <w:lvlJc w:val="left"/>
      <w:pPr>
        <w:ind w:left="720" w:hanging="360"/>
      </w:pPr>
    </w:lvl>
    <w:lvl w:ilvl="1" w:tplc="29795821" w:tentative="1">
      <w:start w:val="1"/>
      <w:numFmt w:val="lowerLetter"/>
      <w:lvlText w:val="%2."/>
      <w:lvlJc w:val="left"/>
      <w:pPr>
        <w:ind w:left="1440" w:hanging="360"/>
      </w:pPr>
    </w:lvl>
    <w:lvl w:ilvl="2" w:tplc="29795821" w:tentative="1">
      <w:start w:val="1"/>
      <w:numFmt w:val="lowerRoman"/>
      <w:lvlText w:val="%3."/>
      <w:lvlJc w:val="right"/>
      <w:pPr>
        <w:ind w:left="2160" w:hanging="180"/>
      </w:pPr>
    </w:lvl>
    <w:lvl w:ilvl="3" w:tplc="29795821" w:tentative="1">
      <w:start w:val="1"/>
      <w:numFmt w:val="decimal"/>
      <w:lvlText w:val="%4."/>
      <w:lvlJc w:val="left"/>
      <w:pPr>
        <w:ind w:left="2880" w:hanging="360"/>
      </w:pPr>
    </w:lvl>
    <w:lvl w:ilvl="4" w:tplc="29795821" w:tentative="1">
      <w:start w:val="1"/>
      <w:numFmt w:val="lowerLetter"/>
      <w:lvlText w:val="%5."/>
      <w:lvlJc w:val="left"/>
      <w:pPr>
        <w:ind w:left="3600" w:hanging="360"/>
      </w:pPr>
    </w:lvl>
    <w:lvl w:ilvl="5" w:tplc="29795821" w:tentative="1">
      <w:start w:val="1"/>
      <w:numFmt w:val="lowerRoman"/>
      <w:lvlText w:val="%6."/>
      <w:lvlJc w:val="right"/>
      <w:pPr>
        <w:ind w:left="4320" w:hanging="180"/>
      </w:pPr>
    </w:lvl>
    <w:lvl w:ilvl="6" w:tplc="29795821" w:tentative="1">
      <w:start w:val="1"/>
      <w:numFmt w:val="decimal"/>
      <w:lvlText w:val="%7."/>
      <w:lvlJc w:val="left"/>
      <w:pPr>
        <w:ind w:left="5040" w:hanging="360"/>
      </w:pPr>
    </w:lvl>
    <w:lvl w:ilvl="7" w:tplc="29795821" w:tentative="1">
      <w:start w:val="1"/>
      <w:numFmt w:val="lowerLetter"/>
      <w:lvlText w:val="%8."/>
      <w:lvlJc w:val="left"/>
      <w:pPr>
        <w:ind w:left="5760" w:hanging="360"/>
      </w:pPr>
    </w:lvl>
    <w:lvl w:ilvl="8" w:tplc="29795821" w:tentative="1">
      <w:start w:val="1"/>
      <w:numFmt w:val="lowerRoman"/>
      <w:lvlText w:val="%9."/>
      <w:lvlJc w:val="right"/>
      <w:pPr>
        <w:ind w:left="6480" w:hanging="180"/>
      </w:pPr>
    </w:lvl>
  </w:abstractNum>
  <w:abstractNum w:abstractNumId="67798668">
    <w:multiLevelType w:val="hybridMultilevel"/>
    <w:lvl w:ilvl="0" w:tplc="26934335">
      <w:start w:val="1"/>
      <w:numFmt w:val="decimal"/>
      <w:lvlText w:val="%1."/>
      <w:lvlJc w:val="left"/>
      <w:pPr>
        <w:ind w:left="720" w:hanging="360"/>
      </w:pPr>
    </w:lvl>
    <w:lvl w:ilvl="1" w:tplc="26934335" w:tentative="1">
      <w:start w:val="1"/>
      <w:numFmt w:val="lowerLetter"/>
      <w:lvlText w:val="%2."/>
      <w:lvlJc w:val="left"/>
      <w:pPr>
        <w:ind w:left="1440" w:hanging="360"/>
      </w:pPr>
    </w:lvl>
    <w:lvl w:ilvl="2" w:tplc="26934335" w:tentative="1">
      <w:start w:val="1"/>
      <w:numFmt w:val="lowerRoman"/>
      <w:lvlText w:val="%3."/>
      <w:lvlJc w:val="right"/>
      <w:pPr>
        <w:ind w:left="2160" w:hanging="180"/>
      </w:pPr>
    </w:lvl>
    <w:lvl w:ilvl="3" w:tplc="26934335" w:tentative="1">
      <w:start w:val="1"/>
      <w:numFmt w:val="decimal"/>
      <w:lvlText w:val="%4."/>
      <w:lvlJc w:val="left"/>
      <w:pPr>
        <w:ind w:left="2880" w:hanging="360"/>
      </w:pPr>
    </w:lvl>
    <w:lvl w:ilvl="4" w:tplc="26934335" w:tentative="1">
      <w:start w:val="1"/>
      <w:numFmt w:val="lowerLetter"/>
      <w:lvlText w:val="%5."/>
      <w:lvlJc w:val="left"/>
      <w:pPr>
        <w:ind w:left="3600" w:hanging="360"/>
      </w:pPr>
    </w:lvl>
    <w:lvl w:ilvl="5" w:tplc="26934335" w:tentative="1">
      <w:start w:val="1"/>
      <w:numFmt w:val="lowerRoman"/>
      <w:lvlText w:val="%6."/>
      <w:lvlJc w:val="right"/>
      <w:pPr>
        <w:ind w:left="4320" w:hanging="180"/>
      </w:pPr>
    </w:lvl>
    <w:lvl w:ilvl="6" w:tplc="26934335" w:tentative="1">
      <w:start w:val="1"/>
      <w:numFmt w:val="decimal"/>
      <w:lvlText w:val="%7."/>
      <w:lvlJc w:val="left"/>
      <w:pPr>
        <w:ind w:left="5040" w:hanging="360"/>
      </w:pPr>
    </w:lvl>
    <w:lvl w:ilvl="7" w:tplc="26934335" w:tentative="1">
      <w:start w:val="1"/>
      <w:numFmt w:val="lowerLetter"/>
      <w:lvlText w:val="%8."/>
      <w:lvlJc w:val="left"/>
      <w:pPr>
        <w:ind w:left="5760" w:hanging="360"/>
      </w:pPr>
    </w:lvl>
    <w:lvl w:ilvl="8" w:tplc="26934335" w:tentative="1">
      <w:start w:val="1"/>
      <w:numFmt w:val="lowerRoman"/>
      <w:lvlText w:val="%9."/>
      <w:lvlJc w:val="right"/>
      <w:pPr>
        <w:ind w:left="6480" w:hanging="180"/>
      </w:pPr>
    </w:lvl>
  </w:abstractNum>
  <w:abstractNum w:abstractNumId="67798667">
    <w:multiLevelType w:val="hybridMultilevel"/>
    <w:lvl w:ilvl="0" w:tplc="16853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98667">
    <w:abstractNumId w:val="67798667"/>
  </w:num>
  <w:num w:numId="67798668">
    <w:abstractNumId w:val="67798668"/>
  </w:num>
  <w:num w:numId="797869823">
    <w:abstractNumId w:val="797869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646809" Type="http://schemas.microsoft.com/office/2011/relationships/commentsExtended" Target="commentsExtended.xml"/><Relationship Id="rId604474007" Type="http://schemas.microsoft.com/office/2011/relationships/people" Target="people.xml"/><Relationship Id="rId2338683acce6dbe2e" Type="http://schemas.openxmlformats.org/officeDocument/2006/relationships/hyperlink" Target="https://gd.eppo.int/taxon/XANTCI/datasheet" TargetMode="External"/><Relationship Id="rId5647683acce6dc0cd" Type="http://schemas.openxmlformats.org/officeDocument/2006/relationships/hyperlink" Target="https://gd.eppo.int/taxon/XANTAU/" TargetMode="External"/><Relationship Id="rId8359683acce6dc133" Type="http://schemas.openxmlformats.org/officeDocument/2006/relationships/hyperlink" Target="https://gd.eppo.int/taxon/XANTAU/categorization" TargetMode="External"/><Relationship Id="rId6973683acce6e5052" Type="http://schemas.openxmlformats.org/officeDocument/2006/relationships/hyperlink" Target="https://doi.org/10.1099/ijs.0.65453-0" TargetMode="External"/><Relationship Id="rId7978683acce6e5126" Type="http://schemas.openxmlformats.org/officeDocument/2006/relationships/hyperlink" Target="https://doi.org/10.1094/Phyto-81-857" TargetMode="External"/><Relationship Id="rId1501683acce6e51d5" Type="http://schemas.openxmlformats.org/officeDocument/2006/relationships/hyperlink" Target="https://doi.org/10.1094/PDIS-11-20-2498-PDN" TargetMode="External"/><Relationship Id="rId2378683acce6e5276" Type="http://schemas.openxmlformats.org/officeDocument/2006/relationships/hyperlink" Target="https://doi.org/10.1094/PHYTO-08-21-0342-SC" TargetMode="External"/><Relationship Id="rId9714683acce6e52e8" Type="http://schemas.openxmlformats.org/officeDocument/2006/relationships/hyperlink" Target="https://doi.org/10.1007/s40858-020-00377-2" TargetMode="External"/><Relationship Id="rId1860683acce6e54a7" Type="http://schemas.openxmlformats.org/officeDocument/2006/relationships/hyperlink" Target="https://doi.org/10.1099/ijs.0.009514-0" TargetMode="External"/><Relationship Id="rId2428683acce6e553b" Type="http://schemas.openxmlformats.org/officeDocument/2006/relationships/hyperlink" Target="https://doi.org/10.5772/intechopen.97776" TargetMode="External"/><Relationship Id="rId5384683acce6e5648" Type="http://schemas.openxmlformats.org/officeDocument/2006/relationships/hyperlink" Target="https://doi.org/10.5423/PPJ.RW.03.2017.0071" TargetMode="External"/><Relationship Id="rId5175683acce6e57b2" Type="http://schemas.openxmlformats.org/officeDocument/2006/relationships/hyperlink" Target="https://www.cabidigitallibrary.org/doi/10.1079/cabicompendium.56921" TargetMode="External"/><Relationship Id="rId1917683acce6e5938" Type="http://schemas.openxmlformats.org/officeDocument/2006/relationships/hyperlink" Target="https://doi.org/10.1094/PD-66-231" TargetMode="External"/><Relationship Id="rId4726683acce6e5a05" Type="http://schemas.openxmlformats.org/officeDocument/2006/relationships/hyperlink" Target="https://doi.org/10.1111/ppa.12461" TargetMode="External"/><Relationship Id="rId8108683acce6e5a95" Type="http://schemas.openxmlformats.org/officeDocument/2006/relationships/hyperlink" Target="https://doi.org/10.1128/AEM.68.3.1257-1264.2002" TargetMode="External"/><Relationship Id="rId7862683acce6e5b18" Type="http://schemas.openxmlformats.org/officeDocument/2006/relationships/hyperlink" Target="https://doi.org/10.1094/PHYTO-95-1333" TargetMode="External"/><Relationship Id="rId2325683acce6e5cb0" Type="http://schemas.openxmlformats.org/officeDocument/2006/relationships/hyperlink" Target="https://doi.org/10.1038/417459a" TargetMode="External"/><Relationship Id="rId4289683acce6e5d23" Type="http://schemas.openxmlformats.org/officeDocument/2006/relationships/hyperlink" Target="https://doi.org/10.1094/PDIS-04-14-0384-RE" TargetMode="External"/><Relationship Id="rId6736683acce6e5dd1" Type="http://schemas.openxmlformats.org/officeDocument/2006/relationships/hyperlink" Target="https://doi.org/10.1094/PDIS-04-12-0351-RE" TargetMode="External"/><Relationship Id="rId1646683acce6e5ea2" Type="http://schemas.openxmlformats.org/officeDocument/2006/relationships/hyperlink" Target="https://edis.ifas.ufl.edu/publication/CG040" TargetMode="External"/><Relationship Id="rId9409683acce6e5f9b" Type="http://schemas.openxmlformats.org/officeDocument/2006/relationships/hyperlink" Target="https://doi.org/10.1094/MPMI-06-14-0184-R" TargetMode="External"/><Relationship Id="rId8090683acce6e6123" Type="http://schemas.openxmlformats.org/officeDocument/2006/relationships/hyperlink" Target="https://doi.org/10.2903/j.efsa.2012.3027" TargetMode="External"/><Relationship Id="rId4343683acce6e61e4" Type="http://schemas.openxmlformats.org/officeDocument/2006/relationships/hyperlink" Target="https://doi.org/10.2903/sp.efsa.2019.EN-1587" TargetMode="External"/><Relationship Id="rId8795683acce6e6277" Type="http://schemas.openxmlformats.org/officeDocument/2006/relationships/hyperlink" Target="https://doi.org/10.1111/epp.12684" TargetMode="External"/><Relationship Id="rId8596683acce6e62e9" Type="http://schemas.openxmlformats.org/officeDocument/2006/relationships/hyperlink" Target="https://gd.eppo.int/taxon/XANTCI/datasheet" TargetMode="External"/><Relationship Id="rId9012683acce6e63bc" Type="http://schemas.openxmlformats.org/officeDocument/2006/relationships/hyperlink" Target="https://doi.org/10.1111/epp.12913" TargetMode="External"/><Relationship Id="rId9354683acce6e64a5" Type="http://schemas.openxmlformats.org/officeDocument/2006/relationships/hyperlink" Target="https://doi.org/10.1111/mpp.12019" TargetMode="External"/><Relationship Id="rId2066683acce6e65b0" Type="http://schemas.openxmlformats.org/officeDocument/2006/relationships/hyperlink" Target="https://doi.org/10.1111/mpp.12638" TargetMode="External"/><Relationship Id="rId9415683acce6e6662" Type="http://schemas.openxmlformats.org/officeDocument/2006/relationships/hyperlink" Target="https://doi.org/10.3389/fmicb.2019.02361" TargetMode="External"/><Relationship Id="rId4325683acce6e66f2" Type="http://schemas.openxmlformats.org/officeDocument/2006/relationships/hyperlink" Target="http://doi.org/10.7717/peerj.7676" TargetMode="External"/><Relationship Id="rId9353683acce6e67d4" Type="http://schemas.openxmlformats.org/officeDocument/2006/relationships/hyperlink" Target="https://doi.org/10.1099/00207713-39-1-14" TargetMode="External"/><Relationship Id="rId3919683acce6e6808" Type="http://schemas.openxmlformats.org/officeDocument/2006/relationships/hyperlink" Target="https://ufdc.ufl.edu/ufe0046962/00001" TargetMode="External"/><Relationship Id="rId6089683acce6e695a" Type="http://schemas.openxmlformats.org/officeDocument/2006/relationships/hyperlink" Target="https://doi.org/10.1111/ppa.12361" TargetMode="External"/><Relationship Id="rId9029683acce6e6a0e" Type="http://schemas.openxmlformats.org/officeDocument/2006/relationships/hyperlink" Target="https://doi.org/10.1111/mpp.12408" TargetMode="External"/><Relationship Id="rId8906683acce6e6abd" Type="http://schemas.openxmlformats.org/officeDocument/2006/relationships/hyperlink" Target="https://doi.org/10.1111/j.1365-2672.2007.03484.x" TargetMode="External"/><Relationship Id="rId3640683acce6e6c7f" Type="http://schemas.openxmlformats.org/officeDocument/2006/relationships/hyperlink" Target="https://doi.org/10.1094/PD-72-0781" TargetMode="External"/><Relationship Id="rId1499683acce6e6d30" Type="http://schemas.openxmlformats.org/officeDocument/2006/relationships/hyperlink" Target="https://doi.org/10.1094/Phyto-81-749" TargetMode="External"/><Relationship Id="rId1057683acce6e6da0" Type="http://schemas.openxmlformats.org/officeDocument/2006/relationships/hyperlink" Target="https://doi.org/10.1094/PHYTO.2001.91.1.30" TargetMode="External"/><Relationship Id="rId8036683acce6e6df1" Type="http://schemas.openxmlformats.org/officeDocument/2006/relationships/hyperlink" Target="https://doi.org/10.1094/PHP-2002-0812-01-RV" TargetMode="External"/><Relationship Id="rId3227683acce6e6e61" Type="http://schemas.openxmlformats.org/officeDocument/2006/relationships/hyperlink" Target="https://doi.org/10.1094/PD-75-1193" TargetMode="External"/><Relationship Id="rId7550683acce6e6fa9" Type="http://schemas.openxmlformats.org/officeDocument/2006/relationships/hyperlink" Target="https://doi.org/10.1046/j.1364-3703.2004.00197.x" TargetMode="External"/><Relationship Id="rId2414683acce6e7038" Type="http://schemas.openxmlformats.org/officeDocument/2006/relationships/hyperlink" Target="https://doi.org/10.1371/journal.pone.0006632" TargetMode="External"/><Relationship Id="rId7502683acce6e7116" Type="http://schemas.openxmlformats.org/officeDocument/2006/relationships/hyperlink" Target="https://www.ippc.int/en/publications/dp-6-2014-xanthomonas-citri-subsp-citri/" TargetMode="External"/><Relationship Id="rId6040683acce6e7333" Type="http://schemas.openxmlformats.org/officeDocument/2006/relationships/hyperlink" Target="https://doi.org/10.1094/PDIS-93-10-1074B" TargetMode="External"/><Relationship Id="rId9112683acce6e74a3" Type="http://schemas.openxmlformats.org/officeDocument/2006/relationships/hyperlink" Target="https://doi.org/10.1016/0261-2194(90)90038-9" TargetMode="External"/><Relationship Id="rId8507683acce6e753f" Type="http://schemas.openxmlformats.org/officeDocument/2006/relationships/hyperlink" Target="https://doi.org/10.1073/pnas.0705590104" TargetMode="External"/><Relationship Id="rId6939683acce6e7621" Type="http://schemas.openxmlformats.org/officeDocument/2006/relationships/hyperlink" Target="https://doi.org/10.3390/microorganisms10050986" TargetMode="External"/><Relationship Id="rId7571683acce6e78e3" Type="http://schemas.openxmlformats.org/officeDocument/2006/relationships/hyperlink" Target="https://doi.org/10.1186/1471-2164-11-238" TargetMode="External"/><Relationship Id="rId6198683acce6e7a12" Type="http://schemas.openxmlformats.org/officeDocument/2006/relationships/hyperlink" Target="https://doi.org/10.3390/agronomy12051075" TargetMode="External"/><Relationship Id="rId8648683acce6e7abf" Type="http://schemas.openxmlformats.org/officeDocument/2006/relationships/hyperlink" Target="https://doi.org/10.1590/S0100-41582006000200003" TargetMode="External"/><Relationship Id="rId4568683acce6e7c0f" Type="http://schemas.openxmlformats.org/officeDocument/2006/relationships/hyperlink" Target="https://doi.org/10.1186/s12864-019-6007-4" TargetMode="External"/><Relationship Id="rId6864683acce6e7ca2" Type="http://schemas.openxmlformats.org/officeDocument/2006/relationships/hyperlink" Target="https://doi.org/10.1099/00207713-50-2-665" TargetMode="External"/><Relationship Id="rId6751683acce6e7d32" Type="http://schemas.openxmlformats.org/officeDocument/2006/relationships/hyperlink" Target="https://doi.org/10.1094/PHYTO-95-1098" TargetMode="External"/><Relationship Id="rId6475683acce6e7dc2" Type="http://schemas.openxmlformats.org/officeDocument/2006/relationships/hyperlink" Target="https://doi.org/10.1128/aem.02101-22" TargetMode="External"/><Relationship Id="rId2242683acce6e7e70" Type="http://schemas.openxmlformats.org/officeDocument/2006/relationships/hyperlink" Target="https://doi.org/10.1186/s12866-020-01972-8" TargetMode="External"/><Relationship Id="rId3682683acce6e7f78" Type="http://schemas.openxmlformats.org/officeDocument/2006/relationships/hyperlink" Target="https://doi.org/10.1186/1471-2180-12-43" TargetMode="External"/><Relationship Id="rId4789683acce6e83c9" Type="http://schemas.openxmlformats.org/officeDocument/2006/relationships/hyperlink" Target="https://doi.org/10.1016/j.syapm.2005.03.017" TargetMode="External"/><Relationship Id="rId8372683acce6e8433" Type="http://schemas.openxmlformats.org/officeDocument/2006/relationships/hyperlink" Target="https://doi.org/%2010.1016/j.syapm.2006.08.001" TargetMode="External"/><Relationship Id="rId1492683acce6e84bb" Type="http://schemas.openxmlformats.org/officeDocument/2006/relationships/hyperlink" Target="https://doi.org/10.1016/j.syapm.2006.08.001" TargetMode="External"/><Relationship Id="rId8760683acce6e8521" Type="http://schemas.openxmlformats.org/officeDocument/2006/relationships/hyperlink" Target="https://doi.org/10.1094/PD-71-0388" TargetMode="External"/><Relationship Id="rId2854683acce6e8593" Type="http://schemas.openxmlformats.org/officeDocument/2006/relationships/hyperlink" Target="https://doi.org/10.1094/PDIS.2001.85.4.340" TargetMode="External"/><Relationship Id="rId4467683acce6e865a" Type="http://schemas.openxmlformats.org/officeDocument/2006/relationships/hyperlink" Target="https://doi.org/10.1094/PDIS.2004.88.11.1179" TargetMode="External"/><Relationship Id="rId8029683acce6e870c" Type="http://schemas.openxmlformats.org/officeDocument/2006/relationships/hyperlink" Target="https://doi.org/10.3390/agriculture10050171" TargetMode="External"/><Relationship Id="rId4920683acce6e877d" Type="http://schemas.openxmlformats.org/officeDocument/2006/relationships/hyperlink" Target="https://doi.org/10.1016/j.heliyon.2021.e06137" TargetMode="External"/><Relationship Id="rId1426683acce6e8800" Type="http://schemas.openxmlformats.org/officeDocument/2006/relationships/hyperlink" Target="https://doi.org/10.1099/00207713-45-3-472" TargetMode="External"/><Relationship Id="rId9582683acce6e898e" Type="http://schemas.openxmlformats.org/officeDocument/2006/relationships/hyperlink" Target="https://doi.org/10.1128/aem.59.1.243-249.1993" TargetMode="External"/><Relationship Id="rId4103683acce6e8a60" Type="http://schemas.openxmlformats.org/officeDocument/2006/relationships/hyperlink" Target="https://doi.org/10.1023/A:1008676508688" TargetMode="External"/><Relationship Id="rId1150683acce6e8b8d" Type="http://schemas.openxmlformats.org/officeDocument/2006/relationships/hyperlink" Target="https://doi.org/10.1094/PHYTOFR-04-22-0044-FI" TargetMode="External"/><Relationship Id="rId2518683acce6e8c87" Type="http://schemas.openxmlformats.org/officeDocument/2006/relationships/hyperlink" Target="https://doi.org/10.1016/j.syapm.2008.06.004" TargetMode="External"/><Relationship Id="rId2539683acce6e8de5" Type="http://schemas.openxmlformats.org/officeDocument/2006/relationships/hyperlink" Target="https://doi.org/10.5423/rpd.2012.18.2.129" TargetMode="External"/><Relationship Id="rId9041683acce6e8fa4" Type="http://schemas.openxmlformats.org/officeDocument/2006/relationships/hyperlink" Target="https://gd.eppo.int" TargetMode="External"/><Relationship Id="rId9307683acce6e2370" Type="http://schemas.openxmlformats.org/officeDocument/2006/relationships/image" Target="media/imgrId9307683acce6e2370.jpg"/><Relationship Id="rId5611683acce6e90a3" Type="http://schemas.openxmlformats.org/officeDocument/2006/relationships/image" Target="media/imgrId5611683acce6e90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