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438068e707c62bf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77868e707c62c0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607313" name="name590568e707c62c71a"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495768e707c62c718" cstate="print"/>
                          <a:stretch>
                            <a:fillRect/>
                          </a:stretch>
                        </pic:blipFill>
                        <pic:spPr>
                          <a:xfrm>
                            <a:off x="0" y="0"/>
                            <a:ext cx="2160000" cy="1281600"/>
                          </a:xfrm>
                          <a:prstGeom prst="rect">
                            <a:avLst/>
                          </a:prstGeom>
                          <a:ln w="0">
                            <a:noFill/>
                          </a:ln>
                        </pic:spPr>
                      </pic:pic>
                    </a:graphicData>
                  </a:graphic>
                </wp:inline>
              </w:drawing>
            </w:r>
            <w:hyperlink r:id="rId640468e707c62c8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38969654" name="name132168e707c62dd66"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968668e707c62dd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Republic of, Russian Federation (the),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945268e707c62efa4"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943868e707c62effc"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965168e707c62f1ef"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949768e707c62f281"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661468e707c62f32d"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588768e707c62f487"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233468e707c62f563"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850668e707c62f6a5"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445868e707c62f757"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976368e707c62f7e8"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985268e707c62f88b"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922468e707c62f921"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791068e707c62fa2e"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582368e707c62fabe"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731568e707c62fb4c"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710868e707c62fbfa"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298368e707c62fdf7"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624868e707c6301a4"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738668e707c63058b"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760968e707c6306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303968e707c6307fb"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65305444" name="name772468e707c6308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5068e707c6308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11667">
    <w:multiLevelType w:val="hybridMultilevel"/>
    <w:lvl w:ilvl="0" w:tplc="13713792">
      <w:start w:val="1"/>
      <w:numFmt w:val="decimal"/>
      <w:lvlText w:val="%1."/>
      <w:lvlJc w:val="left"/>
      <w:pPr>
        <w:ind w:left="720" w:hanging="360"/>
      </w:pPr>
    </w:lvl>
    <w:lvl w:ilvl="1" w:tplc="13713792" w:tentative="1">
      <w:start w:val="1"/>
      <w:numFmt w:val="lowerLetter"/>
      <w:lvlText w:val="%2."/>
      <w:lvlJc w:val="left"/>
      <w:pPr>
        <w:ind w:left="1440" w:hanging="360"/>
      </w:pPr>
    </w:lvl>
    <w:lvl w:ilvl="2" w:tplc="13713792" w:tentative="1">
      <w:start w:val="1"/>
      <w:numFmt w:val="lowerRoman"/>
      <w:lvlText w:val="%3."/>
      <w:lvlJc w:val="right"/>
      <w:pPr>
        <w:ind w:left="2160" w:hanging="180"/>
      </w:pPr>
    </w:lvl>
    <w:lvl w:ilvl="3" w:tplc="13713792" w:tentative="1">
      <w:start w:val="1"/>
      <w:numFmt w:val="decimal"/>
      <w:lvlText w:val="%4."/>
      <w:lvlJc w:val="left"/>
      <w:pPr>
        <w:ind w:left="2880" w:hanging="360"/>
      </w:pPr>
    </w:lvl>
    <w:lvl w:ilvl="4" w:tplc="13713792" w:tentative="1">
      <w:start w:val="1"/>
      <w:numFmt w:val="lowerLetter"/>
      <w:lvlText w:val="%5."/>
      <w:lvlJc w:val="left"/>
      <w:pPr>
        <w:ind w:left="3600" w:hanging="360"/>
      </w:pPr>
    </w:lvl>
    <w:lvl w:ilvl="5" w:tplc="13713792" w:tentative="1">
      <w:start w:val="1"/>
      <w:numFmt w:val="lowerRoman"/>
      <w:lvlText w:val="%6."/>
      <w:lvlJc w:val="right"/>
      <w:pPr>
        <w:ind w:left="4320" w:hanging="180"/>
      </w:pPr>
    </w:lvl>
    <w:lvl w:ilvl="6" w:tplc="13713792" w:tentative="1">
      <w:start w:val="1"/>
      <w:numFmt w:val="decimal"/>
      <w:lvlText w:val="%7."/>
      <w:lvlJc w:val="left"/>
      <w:pPr>
        <w:ind w:left="5040" w:hanging="360"/>
      </w:pPr>
    </w:lvl>
    <w:lvl w:ilvl="7" w:tplc="13713792" w:tentative="1">
      <w:start w:val="1"/>
      <w:numFmt w:val="lowerLetter"/>
      <w:lvlText w:val="%8."/>
      <w:lvlJc w:val="left"/>
      <w:pPr>
        <w:ind w:left="5760" w:hanging="360"/>
      </w:pPr>
    </w:lvl>
    <w:lvl w:ilvl="8" w:tplc="13713792" w:tentative="1">
      <w:start w:val="1"/>
      <w:numFmt w:val="lowerRoman"/>
      <w:lvlText w:val="%9."/>
      <w:lvlJc w:val="right"/>
      <w:pPr>
        <w:ind w:left="6480" w:hanging="180"/>
      </w:pPr>
    </w:lvl>
  </w:abstractNum>
  <w:abstractNum w:abstractNumId="85111666">
    <w:multiLevelType w:val="hybridMultilevel"/>
    <w:lvl w:ilvl="0" w:tplc="92981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11666">
    <w:abstractNumId w:val="85111666"/>
  </w:num>
  <w:num w:numId="85111667">
    <w:abstractNumId w:val="851116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555103" Type="http://schemas.microsoft.com/office/2011/relationships/commentsExtended" Target="commentsExtended.xml"/><Relationship Id="rId385288672" Type="http://schemas.microsoft.com/office/2011/relationships/people" Target="people.xml"/><Relationship Id="rId438068e707c62bfca" Type="http://schemas.openxmlformats.org/officeDocument/2006/relationships/hyperlink" Target="https://gd.eppo.int/taxon/XANTAM/" TargetMode="External"/><Relationship Id="rId377868e707c62c037" Type="http://schemas.openxmlformats.org/officeDocument/2006/relationships/hyperlink" Target="https://gd.eppo.int/taxon/XANTAM/categorization" TargetMode="External"/><Relationship Id="rId640468e707c62c860" Type="http://schemas.openxmlformats.org/officeDocument/2006/relationships/hyperlink" Target="https://gd.eppo.int/taxon/XANTAM/photos" TargetMode="External"/><Relationship Id="rId945268e707c62efa4" Type="http://schemas.openxmlformats.org/officeDocument/2006/relationships/hyperlink" Target="https://www.cabi.org/isc/datasheet/56929" TargetMode="External"/><Relationship Id="rId943868e707c62effc" Type="http://schemas.openxmlformats.org/officeDocument/2006/relationships/hyperlink" Target="https://www.cabi.org/isc/datasheet/56907" TargetMode="External"/><Relationship Id="rId965168e707c62f1ef" Type="http://schemas.openxmlformats.org/officeDocument/2006/relationships/hyperlink" Target="https://doi.org/10.2903/j.efsa.2014.3921" TargetMode="External"/><Relationship Id="rId949768e707c62f281" Type="http://schemas.openxmlformats.org/officeDocument/2006/relationships/hyperlink" Target="https://doi.org/10.2903/j.efsa.2015.3989" TargetMode="External"/><Relationship Id="rId661468e707c62f32d" Type="http://schemas.openxmlformats.org/officeDocument/2006/relationships/hyperlink" Target="https://doi.org/10.2903/j.efsa.2015.4225" TargetMode="External"/><Relationship Id="rId588768e707c62f487" Type="http://schemas.openxmlformats.org/officeDocument/2006/relationships/hyperlink" Target="https://doi.org/10.1111/j.1365-2338.2009.02328.x" TargetMode="External"/><Relationship Id="rId233468e707c62f563" Type="http://schemas.openxmlformats.org/officeDocument/2006/relationships/hyperlink" Target="https://gd.eppo.int/taxon/XANTCV/documents" TargetMode="External"/><Relationship Id="rId850668e707c62f6a5" Type="http://schemas.openxmlformats.org/officeDocument/2006/relationships/hyperlink" Target="https://doi.org/10.4060/cb2071en" TargetMode="External"/><Relationship Id="rId445868e707c62f757" Type="http://schemas.openxmlformats.org/officeDocument/2006/relationships/hyperlink" Target="https://doi.org/10.3389/fpls.2019.00489" TargetMode="External"/><Relationship Id="rId976368e707c62f7e8" Type="http://schemas.openxmlformats.org/officeDocument/2006/relationships/hyperlink" Target="https://doi.org/10.1038/s41598-019-45365-y" TargetMode="External"/><Relationship Id="rId985268e707c62f88b" Type="http://schemas.openxmlformats.org/officeDocument/2006/relationships/hyperlink" Target="https://doi.org/10.1128/aem.69.4.1904-1912.2003" TargetMode="External"/><Relationship Id="rId922468e707c62f921" Type="http://schemas.openxmlformats.org/officeDocument/2006/relationships/hyperlink" Target="https://doi.org/10.1128/AEM.71.12.8292-8300.2005" TargetMode="External"/><Relationship Id="rId791068e707c62fa2e" Type="http://schemas.openxmlformats.org/officeDocument/2006/relationships/hyperlink" Target="https://doi.org/10.1007/s10327-015-0581-3" TargetMode="External"/><Relationship Id="rId582368e707c62fabe" Type="http://schemas.openxmlformats.org/officeDocument/2006/relationships/hyperlink" Target="https://doi.org/10.1007/s10327-015-0609-8" TargetMode="External"/><Relationship Id="rId731568e707c62fb4c" Type="http://schemas.openxmlformats.org/officeDocument/2006/relationships/hyperlink" Target="https://doi.org/10.1007/s10327-016-0650-2" TargetMode="External"/><Relationship Id="rId710868e707c62fbfa" Type="http://schemas.openxmlformats.org/officeDocument/2006/relationships/hyperlink" Target="https://doi.org/10.1007/s00284-020-02194-x" TargetMode="External"/><Relationship Id="rId298368e707c62fdf7" Type="http://schemas.openxmlformats.org/officeDocument/2006/relationships/hyperlink" Target="https://doi.org/10.1038/s42003-020-01284-7" TargetMode="External"/><Relationship Id="rId624868e707c6301a4" Type="http://schemas.openxmlformats.org/officeDocument/2006/relationships/hyperlink" Target="https://www.wineaustralia.com/getmedia/410a0c86-fcee-4259-acd2-c5c3c281041e/DPI-3V-Final-Report" TargetMode="External"/><Relationship Id="rId738668e707c63058b" Type="http://schemas.openxmlformats.org/officeDocument/2006/relationships/hyperlink" Target="https://doi.org/10.1099/00207713-37-1-4" TargetMode="External"/><Relationship Id="rId760968e707c63069a" Type="http://schemas.openxmlformats.org/officeDocument/2006/relationships/hyperlink" Target="https://gd.eppo.int" TargetMode="External"/><Relationship Id="rId303968e707c6307fb" Type="http://schemas.openxmlformats.org/officeDocument/2006/relationships/hyperlink" Target="https://doi.org/10.1111/j.1365-2338.1984.tb01979.x" TargetMode="External"/><Relationship Id="rId495768e707c62c718" Type="http://schemas.openxmlformats.org/officeDocument/2006/relationships/image" Target="media/imgrId495768e707c62c718.jpg"/><Relationship Id="rId968668e707c62dd62" Type="http://schemas.openxmlformats.org/officeDocument/2006/relationships/image" Target="media/imgrId968668e707c62dd62.jpg"/><Relationship Id="rId345068e707c630871" Type="http://schemas.openxmlformats.org/officeDocument/2006/relationships/image" Target="media/imgrId345068e707c6308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