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312068a0b6e6380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8068a0b6e6381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646903" name="name507768a0b6e63822a"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787968a0b6e638229" cstate="print"/>
                          <a:stretch>
                            <a:fillRect/>
                          </a:stretch>
                        </pic:blipFill>
                        <pic:spPr>
                          <a:xfrm>
                            <a:off x="0" y="0"/>
                            <a:ext cx="2160000" cy="1281600"/>
                          </a:xfrm>
                          <a:prstGeom prst="rect">
                            <a:avLst/>
                          </a:prstGeom>
                          <a:ln w="0">
                            <a:noFill/>
                          </a:ln>
                        </pic:spPr>
                      </pic:pic>
                    </a:graphicData>
                  </a:graphic>
                </wp:inline>
              </w:drawing>
            </w:r>
            <w:hyperlink r:id="rId946168a0b6e6383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76021001" name="name468568a0b6e63973d"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438968a0b6e6397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364068a0b6e63b3a4"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482468a0b6e63b6b6"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186768a0b6e63b6ec"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490068a0b6e63b856"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890768a0b6e63baa4"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818268a0b6e63bb8a"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515768a0b6e63bbaa"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618768a0b6e63bbdd"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199368a0b6e63bc1d"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679368a0b6e63bfa7"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491768a0b6e63c081"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519368a0b6e63c167"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948668a0b6e63c23b"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691768a0b6e63c2d4"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924768a0b6e63c356"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996568a0b6e63c388"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571768a0b6e63c4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188126" name="name230868a0b6e63c5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1168a0b6e63c5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856616">
    <w:multiLevelType w:val="hybridMultilevel"/>
    <w:lvl w:ilvl="0" w:tplc="93392381">
      <w:start w:val="1"/>
      <w:numFmt w:val="decimal"/>
      <w:lvlText w:val="%1."/>
      <w:lvlJc w:val="left"/>
      <w:pPr>
        <w:ind w:left="720" w:hanging="360"/>
      </w:pPr>
    </w:lvl>
    <w:lvl w:ilvl="1" w:tplc="93392381" w:tentative="1">
      <w:start w:val="1"/>
      <w:numFmt w:val="lowerLetter"/>
      <w:lvlText w:val="%2."/>
      <w:lvlJc w:val="left"/>
      <w:pPr>
        <w:ind w:left="1440" w:hanging="360"/>
      </w:pPr>
    </w:lvl>
    <w:lvl w:ilvl="2" w:tplc="93392381" w:tentative="1">
      <w:start w:val="1"/>
      <w:numFmt w:val="lowerRoman"/>
      <w:lvlText w:val="%3."/>
      <w:lvlJc w:val="right"/>
      <w:pPr>
        <w:ind w:left="2160" w:hanging="180"/>
      </w:pPr>
    </w:lvl>
    <w:lvl w:ilvl="3" w:tplc="93392381" w:tentative="1">
      <w:start w:val="1"/>
      <w:numFmt w:val="decimal"/>
      <w:lvlText w:val="%4."/>
      <w:lvlJc w:val="left"/>
      <w:pPr>
        <w:ind w:left="2880" w:hanging="360"/>
      </w:pPr>
    </w:lvl>
    <w:lvl w:ilvl="4" w:tplc="93392381" w:tentative="1">
      <w:start w:val="1"/>
      <w:numFmt w:val="lowerLetter"/>
      <w:lvlText w:val="%5."/>
      <w:lvlJc w:val="left"/>
      <w:pPr>
        <w:ind w:left="3600" w:hanging="360"/>
      </w:pPr>
    </w:lvl>
    <w:lvl w:ilvl="5" w:tplc="93392381" w:tentative="1">
      <w:start w:val="1"/>
      <w:numFmt w:val="lowerRoman"/>
      <w:lvlText w:val="%6."/>
      <w:lvlJc w:val="right"/>
      <w:pPr>
        <w:ind w:left="4320" w:hanging="180"/>
      </w:pPr>
    </w:lvl>
    <w:lvl w:ilvl="6" w:tplc="93392381" w:tentative="1">
      <w:start w:val="1"/>
      <w:numFmt w:val="decimal"/>
      <w:lvlText w:val="%7."/>
      <w:lvlJc w:val="left"/>
      <w:pPr>
        <w:ind w:left="5040" w:hanging="360"/>
      </w:pPr>
    </w:lvl>
    <w:lvl w:ilvl="7" w:tplc="93392381" w:tentative="1">
      <w:start w:val="1"/>
      <w:numFmt w:val="lowerLetter"/>
      <w:lvlText w:val="%8."/>
      <w:lvlJc w:val="left"/>
      <w:pPr>
        <w:ind w:left="5760" w:hanging="360"/>
      </w:pPr>
    </w:lvl>
    <w:lvl w:ilvl="8" w:tplc="93392381" w:tentative="1">
      <w:start w:val="1"/>
      <w:numFmt w:val="lowerRoman"/>
      <w:lvlText w:val="%9."/>
      <w:lvlJc w:val="right"/>
      <w:pPr>
        <w:ind w:left="6480" w:hanging="180"/>
      </w:pPr>
    </w:lvl>
  </w:abstractNum>
  <w:abstractNum w:abstractNumId="66856615">
    <w:multiLevelType w:val="hybridMultilevel"/>
    <w:lvl w:ilvl="0" w:tplc="97538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856615">
    <w:abstractNumId w:val="66856615"/>
  </w:num>
  <w:num w:numId="66856616">
    <w:abstractNumId w:val="668566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048989" Type="http://schemas.microsoft.com/office/2011/relationships/commentsExtended" Target="commentsExtended.xml"/><Relationship Id="rId199608239" Type="http://schemas.microsoft.com/office/2011/relationships/people" Target="people.xml"/><Relationship Id="rId312068a0b6e6380fa" Type="http://schemas.openxmlformats.org/officeDocument/2006/relationships/hyperlink" Target="https://gd.eppo.int/taxon/UNASCI/" TargetMode="External"/><Relationship Id="rId428068a0b6e638163" Type="http://schemas.openxmlformats.org/officeDocument/2006/relationships/hyperlink" Target="https://gd.eppo.int/taxon/UNASCI/categorization" TargetMode="External"/><Relationship Id="rId946168a0b6e638347" Type="http://schemas.openxmlformats.org/officeDocument/2006/relationships/hyperlink" Target="https://gd.eppo.int/taxon/UNASCI/photos" TargetMode="External"/><Relationship Id="rId364068a0b6e63b3a4" Type="http://schemas.openxmlformats.org/officeDocument/2006/relationships/hyperlink" Target="https://food.ec.europa.eu/plants/plant-health-and-biosecurity/europhyt/interceptions-annual-reports_en" TargetMode="External"/><Relationship Id="rId482468a0b6e63b6b6" Type="http://schemas.openxmlformats.org/officeDocument/2006/relationships/hyperlink" Target="https://doi.org/10.1007/s11295-010-0314-x" TargetMode="External"/><Relationship Id="rId186768a0b6e63b6ec" Type="http://schemas.openxmlformats.org/officeDocument/2006/relationships/hyperlink" Target="https://edis.ifas.ufl.edu/publication/CH079" TargetMode="External"/><Relationship Id="rId490068a0b6e63b856" Type="http://schemas.openxmlformats.org/officeDocument/2006/relationships/hyperlink" Target="https://doi.org/10.1007/s11557-015-1044-0" TargetMode="External"/><Relationship Id="rId890768a0b6e63baa4" Type="http://schemas.openxmlformats.org/officeDocument/2006/relationships/hyperlink" Target="https://doi.org/10.1079/9781800620643.0000" TargetMode="External"/><Relationship Id="rId818268a0b6e63bb8a" Type="http://schemas.openxmlformats.org/officeDocument/2006/relationships/hyperlink" Target="https://en.wikipedia.org/wiki/Doi_(identifier)" TargetMode="External"/><Relationship Id="rId515768a0b6e63bbaa" Type="http://schemas.openxmlformats.org/officeDocument/2006/relationships/hyperlink" Target="https://doi.org/10.1016%2Fj.scienta.2008.11.001" TargetMode="External"/><Relationship Id="rId618768a0b6e63bbdd" Type="http://schemas.openxmlformats.org/officeDocument/2006/relationships/hyperlink" Target="https://powo.science.kew.org/taxon/urn:lsid:ipni.org:names:59600-2" TargetMode="External"/><Relationship Id="rId199368a0b6e63bc1d" Type="http://schemas.openxmlformats.org/officeDocument/2006/relationships/hyperlink" Target="https://doi.org/10.5281/zenodo.3471649" TargetMode="External"/><Relationship Id="rId679368a0b6e63bfa7" Type="http://schemas.openxmlformats.org/officeDocument/2006/relationships/hyperlink" Target="https://citrusvariety.ucr.edu/crc2863" TargetMode="External"/><Relationship Id="rId491768a0b6e63c081" Type="http://schemas.openxmlformats.org/officeDocument/2006/relationships/hyperlink" Target="https://doi.org/10.1093/aesa/83.5.939" TargetMode="External"/><Relationship Id="rId519368a0b6e63c167" Type="http://schemas.openxmlformats.org/officeDocument/2006/relationships/hyperlink" Target="https://doi.org/10.11646/zootaxa.3905.3.9" TargetMode="External"/><Relationship Id="rId948668a0b6e63c23b" Type="http://schemas.openxmlformats.org/officeDocument/2006/relationships/hyperlink" Target="https://entnemdept.ufl.edu/creatures/orn/scales/citrus_snow_scale.htm" TargetMode="External"/><Relationship Id="rId691768a0b6e63c2d4" Type="http://schemas.openxmlformats.org/officeDocument/2006/relationships/hyperlink" Target="https://www.cabidigitallibrary.org/doi/full/10.1079/cabicompendium.55685" TargetMode="External"/><Relationship Id="rId924768a0b6e63c356" Type="http://schemas.openxmlformats.org/officeDocument/2006/relationships/hyperlink" Target="https://doi.org/10.2903/j.efsa.2018.5187" TargetMode="External"/><Relationship Id="rId996568a0b6e63c388" Type="http://schemas.openxmlformats.org/officeDocument/2006/relationships/hyperlink" Target="https://diaspididae.linnaeus.naturalis.nl/linnaeus_ng/app/views/species/nsr_taxon.php?id=113132&amp;cat=CTAB_LITERATURE&amp;epi=155" TargetMode="External"/><Relationship Id="rId571768a0b6e63c468" Type="http://schemas.openxmlformats.org/officeDocument/2006/relationships/hyperlink" Target="https://gd.eppo.int" TargetMode="External"/><Relationship Id="rId787968a0b6e638229" Type="http://schemas.openxmlformats.org/officeDocument/2006/relationships/image" Target="media/imgrId787968a0b6e638229.jpg"/><Relationship Id="rId438968a0b6e63973a" Type="http://schemas.openxmlformats.org/officeDocument/2006/relationships/image" Target="media/imgrId438968a0b6e63973a.jpg"/><Relationship Id="rId641168a0b6e63c597" Type="http://schemas.openxmlformats.org/officeDocument/2006/relationships/image" Target="media/imgrId641168a0b6e63c5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