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5853689667246c7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741689667246c7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566456" name="name1840689667246cdf7"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2952689667246cdf5" cstate="print"/>
                          <a:stretch>
                            <a:fillRect/>
                          </a:stretch>
                        </pic:blipFill>
                        <pic:spPr>
                          <a:xfrm>
                            <a:off x="0" y="0"/>
                            <a:ext cx="2160000" cy="1281600"/>
                          </a:xfrm>
                          <a:prstGeom prst="rect">
                            <a:avLst/>
                          </a:prstGeom>
                          <a:ln w="0">
                            <a:noFill/>
                          </a:ln>
                        </pic:spPr>
                      </pic:pic>
                    </a:graphicData>
                  </a:graphic>
                </wp:inline>
              </w:drawing>
            </w:r>
            <w:hyperlink r:id="rId3943689667246cef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63800101" name="name6693689667246e26a"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3164689667246e2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939689667246efa3"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5871689667246f037"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3382689667246f1ca"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1075689667246f6bb"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6200689667246fd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19169123" name="name848368966724700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8668966724700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47184">
    <w:multiLevelType w:val="hybridMultilevel"/>
    <w:lvl w:ilvl="0" w:tplc="33481870">
      <w:start w:val="1"/>
      <w:numFmt w:val="decimal"/>
      <w:lvlText w:val="%1."/>
      <w:lvlJc w:val="left"/>
      <w:pPr>
        <w:ind w:left="720" w:hanging="360"/>
      </w:pPr>
    </w:lvl>
    <w:lvl w:ilvl="1" w:tplc="33481870" w:tentative="1">
      <w:start w:val="1"/>
      <w:numFmt w:val="lowerLetter"/>
      <w:lvlText w:val="%2."/>
      <w:lvlJc w:val="left"/>
      <w:pPr>
        <w:ind w:left="1440" w:hanging="360"/>
      </w:pPr>
    </w:lvl>
    <w:lvl w:ilvl="2" w:tplc="33481870" w:tentative="1">
      <w:start w:val="1"/>
      <w:numFmt w:val="lowerRoman"/>
      <w:lvlText w:val="%3."/>
      <w:lvlJc w:val="right"/>
      <w:pPr>
        <w:ind w:left="2160" w:hanging="180"/>
      </w:pPr>
    </w:lvl>
    <w:lvl w:ilvl="3" w:tplc="33481870" w:tentative="1">
      <w:start w:val="1"/>
      <w:numFmt w:val="decimal"/>
      <w:lvlText w:val="%4."/>
      <w:lvlJc w:val="left"/>
      <w:pPr>
        <w:ind w:left="2880" w:hanging="360"/>
      </w:pPr>
    </w:lvl>
    <w:lvl w:ilvl="4" w:tplc="33481870" w:tentative="1">
      <w:start w:val="1"/>
      <w:numFmt w:val="lowerLetter"/>
      <w:lvlText w:val="%5."/>
      <w:lvlJc w:val="left"/>
      <w:pPr>
        <w:ind w:left="3600" w:hanging="360"/>
      </w:pPr>
    </w:lvl>
    <w:lvl w:ilvl="5" w:tplc="33481870" w:tentative="1">
      <w:start w:val="1"/>
      <w:numFmt w:val="lowerRoman"/>
      <w:lvlText w:val="%6."/>
      <w:lvlJc w:val="right"/>
      <w:pPr>
        <w:ind w:left="4320" w:hanging="180"/>
      </w:pPr>
    </w:lvl>
    <w:lvl w:ilvl="6" w:tplc="33481870" w:tentative="1">
      <w:start w:val="1"/>
      <w:numFmt w:val="decimal"/>
      <w:lvlText w:val="%7."/>
      <w:lvlJc w:val="left"/>
      <w:pPr>
        <w:ind w:left="5040" w:hanging="360"/>
      </w:pPr>
    </w:lvl>
    <w:lvl w:ilvl="7" w:tplc="33481870" w:tentative="1">
      <w:start w:val="1"/>
      <w:numFmt w:val="lowerLetter"/>
      <w:lvlText w:val="%8."/>
      <w:lvlJc w:val="left"/>
      <w:pPr>
        <w:ind w:left="5760" w:hanging="360"/>
      </w:pPr>
    </w:lvl>
    <w:lvl w:ilvl="8" w:tplc="33481870" w:tentative="1">
      <w:start w:val="1"/>
      <w:numFmt w:val="lowerRoman"/>
      <w:lvlText w:val="%9."/>
      <w:lvlJc w:val="right"/>
      <w:pPr>
        <w:ind w:left="6480" w:hanging="180"/>
      </w:pPr>
    </w:lvl>
  </w:abstractNum>
  <w:abstractNum w:abstractNumId="61847183">
    <w:multiLevelType w:val="hybridMultilevel"/>
    <w:lvl w:ilvl="0" w:tplc="3567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47183">
    <w:abstractNumId w:val="61847183"/>
  </w:num>
  <w:num w:numId="61847184">
    <w:abstractNumId w:val="618471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338663" Type="http://schemas.microsoft.com/office/2011/relationships/commentsExtended" Target="commentsExtended.xml"/><Relationship Id="rId432814788" Type="http://schemas.microsoft.com/office/2011/relationships/people" Target="people.xml"/><Relationship Id="rId5853689667246c715" Type="http://schemas.openxmlformats.org/officeDocument/2006/relationships/hyperlink" Target="https://gd.eppo.int/taxon/TRIZER/" TargetMode="External"/><Relationship Id="rId9741689667246c77e" Type="http://schemas.openxmlformats.org/officeDocument/2006/relationships/hyperlink" Target="https://gd.eppo.int/taxon/TRIZER/categorization" TargetMode="External"/><Relationship Id="rId3943689667246cef7" Type="http://schemas.openxmlformats.org/officeDocument/2006/relationships/hyperlink" Target="https://gd.eppo.int/taxon/TRIZER/photos" TargetMode="External"/><Relationship Id="rId6939689667246efa3" Type="http://schemas.openxmlformats.org/officeDocument/2006/relationships/hyperlink" Target="https://doi.org/10.1038/s41598-020-60712-0" TargetMode="External"/><Relationship Id="rId5871689667246f037" Type="http://schemas.openxmlformats.org/officeDocument/2006/relationships/hyperlink" Target="https://doi.org/10.1038/s41598-020-65880-7" TargetMode="External"/><Relationship Id="rId3382689667246f1ca" Type="http://schemas.openxmlformats.org/officeDocument/2006/relationships/hyperlink" Target="https://doi.org/doi:10.2903/sp.efsa.2019.EN-1574" TargetMode="External"/><Relationship Id="rId1075689667246f6bb" Type="http://schemas.openxmlformats.org/officeDocument/2006/relationships/hyperlink" Target="https://doi.org/10.1111/jen.12771" TargetMode="External"/><Relationship Id="rId6200689667246fdb3" Type="http://schemas.openxmlformats.org/officeDocument/2006/relationships/hyperlink" Target="https://gd.eppo.int" TargetMode="External"/><Relationship Id="rId2952689667246cdf5" Type="http://schemas.openxmlformats.org/officeDocument/2006/relationships/image" Target="media/imgrId2952689667246cdf5.jpg"/><Relationship Id="rId3164689667246e267" Type="http://schemas.openxmlformats.org/officeDocument/2006/relationships/image" Target="media/imgrId3164689667246e267.jpg"/><Relationship Id="rId54866896672470006" Type="http://schemas.openxmlformats.org/officeDocument/2006/relationships/image" Target="media/imgrId548668966724700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