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41016803b86d834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706803b86d834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424852" name="name34666803b86d841ab"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66516803b86d841a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51726803b86d84dbf"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16036803b86d85525"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17766803b86d85579"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68456803b86d85757"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69156803b86d85867"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61626803b86d8589c"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67016803b86d85a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7465628" name="name83256803b86d85a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3736803b86d85a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498632">
    <w:multiLevelType w:val="hybridMultilevel"/>
    <w:lvl w:ilvl="0" w:tplc="73726344">
      <w:start w:val="1"/>
      <w:numFmt w:val="decimal"/>
      <w:lvlText w:val="%1."/>
      <w:lvlJc w:val="left"/>
      <w:pPr>
        <w:ind w:left="720" w:hanging="360"/>
      </w:pPr>
    </w:lvl>
    <w:lvl w:ilvl="1" w:tplc="73726344" w:tentative="1">
      <w:start w:val="1"/>
      <w:numFmt w:val="lowerLetter"/>
      <w:lvlText w:val="%2."/>
      <w:lvlJc w:val="left"/>
      <w:pPr>
        <w:ind w:left="1440" w:hanging="360"/>
      </w:pPr>
    </w:lvl>
    <w:lvl w:ilvl="2" w:tplc="73726344" w:tentative="1">
      <w:start w:val="1"/>
      <w:numFmt w:val="lowerRoman"/>
      <w:lvlText w:val="%3."/>
      <w:lvlJc w:val="right"/>
      <w:pPr>
        <w:ind w:left="2160" w:hanging="180"/>
      </w:pPr>
    </w:lvl>
    <w:lvl w:ilvl="3" w:tplc="73726344" w:tentative="1">
      <w:start w:val="1"/>
      <w:numFmt w:val="decimal"/>
      <w:lvlText w:val="%4."/>
      <w:lvlJc w:val="left"/>
      <w:pPr>
        <w:ind w:left="2880" w:hanging="360"/>
      </w:pPr>
    </w:lvl>
    <w:lvl w:ilvl="4" w:tplc="73726344" w:tentative="1">
      <w:start w:val="1"/>
      <w:numFmt w:val="lowerLetter"/>
      <w:lvlText w:val="%5."/>
      <w:lvlJc w:val="left"/>
      <w:pPr>
        <w:ind w:left="3600" w:hanging="360"/>
      </w:pPr>
    </w:lvl>
    <w:lvl w:ilvl="5" w:tplc="73726344" w:tentative="1">
      <w:start w:val="1"/>
      <w:numFmt w:val="lowerRoman"/>
      <w:lvlText w:val="%6."/>
      <w:lvlJc w:val="right"/>
      <w:pPr>
        <w:ind w:left="4320" w:hanging="180"/>
      </w:pPr>
    </w:lvl>
    <w:lvl w:ilvl="6" w:tplc="73726344" w:tentative="1">
      <w:start w:val="1"/>
      <w:numFmt w:val="decimal"/>
      <w:lvlText w:val="%7."/>
      <w:lvlJc w:val="left"/>
      <w:pPr>
        <w:ind w:left="5040" w:hanging="360"/>
      </w:pPr>
    </w:lvl>
    <w:lvl w:ilvl="7" w:tplc="73726344" w:tentative="1">
      <w:start w:val="1"/>
      <w:numFmt w:val="lowerLetter"/>
      <w:lvlText w:val="%8."/>
      <w:lvlJc w:val="left"/>
      <w:pPr>
        <w:ind w:left="5760" w:hanging="360"/>
      </w:pPr>
    </w:lvl>
    <w:lvl w:ilvl="8" w:tplc="73726344" w:tentative="1">
      <w:start w:val="1"/>
      <w:numFmt w:val="lowerRoman"/>
      <w:lvlText w:val="%9."/>
      <w:lvlJc w:val="right"/>
      <w:pPr>
        <w:ind w:left="6480" w:hanging="180"/>
      </w:pPr>
    </w:lvl>
  </w:abstractNum>
  <w:abstractNum w:abstractNumId="13498631">
    <w:multiLevelType w:val="hybridMultilevel"/>
    <w:lvl w:ilvl="0" w:tplc="894155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498631">
    <w:abstractNumId w:val="13498631"/>
  </w:num>
  <w:num w:numId="13498632">
    <w:abstractNumId w:val="134986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086274" Type="http://schemas.microsoft.com/office/2011/relationships/commentsExtended" Target="commentsExtended.xml"/><Relationship Id="rId451219700" Type="http://schemas.microsoft.com/office/2011/relationships/people" Target="people.xml"/><Relationship Id="rId41016803b86d8347a" Type="http://schemas.openxmlformats.org/officeDocument/2006/relationships/hyperlink" Target="https://gd.eppo.int/taxon/TOMMOV/" TargetMode="External"/><Relationship Id="rId24706803b86d834bf" Type="http://schemas.openxmlformats.org/officeDocument/2006/relationships/hyperlink" Target="https://gd.eppo.int/taxon/TOMMOV/categorization" TargetMode="External"/><Relationship Id="rId51726803b86d84dbf" Type="http://schemas.openxmlformats.org/officeDocument/2006/relationships/hyperlink" Target="https://dc.eppo.int/validation_data/validationlist" TargetMode="External"/><Relationship Id="rId16036803b86d85525" Type="http://schemas.openxmlformats.org/officeDocument/2006/relationships/hyperlink" Target="https://doi.org/10.1111/epp.12780" TargetMode="External"/><Relationship Id="rId17766803b86d85579" Type="http://schemas.openxmlformats.org/officeDocument/2006/relationships/hyperlink" Target="https://gd.eppo.int" TargetMode="External"/><Relationship Id="rId68456803b86d85757" Type="http://schemas.openxmlformats.org/officeDocument/2006/relationships/hyperlink" Target="https://doi.org/10.1080/03235408.2022.2123601" TargetMode="External"/><Relationship Id="rId69156803b86d85867" Type="http://schemas.openxmlformats.org/officeDocument/2006/relationships/hyperlink" Target="https://doi.org/10.1007/s42360-023-00672-3" TargetMode="External"/><Relationship Id="rId61626803b86d8589c" Type="http://schemas.openxmlformats.org/officeDocument/2006/relationships/hyperlink" Target="https://www.ncbi.nlm.nih.gov/nuccore/HQ711860" TargetMode="External"/><Relationship Id="rId67016803b86d85a10" Type="http://schemas.openxmlformats.org/officeDocument/2006/relationships/hyperlink" Target="https://gd.eppo.int" TargetMode="External"/><Relationship Id="rId66516803b86d841a8" Type="http://schemas.openxmlformats.org/officeDocument/2006/relationships/image" Target="media/imgrId66516803b86d841a8.jpg"/><Relationship Id="rId13736803b86d85ab9" Type="http://schemas.openxmlformats.org/officeDocument/2006/relationships/image" Target="media/imgrId13736803b86d85a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