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9217686441c36b2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546686441c36b3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00286" name="name6627686441c36bb83"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2687686441c36bb81" cstate="print"/>
                          <a:stretch>
                            <a:fillRect/>
                          </a:stretch>
                        </pic:blipFill>
                        <pic:spPr>
                          <a:xfrm>
                            <a:off x="0" y="0"/>
                            <a:ext cx="2160000" cy="1281600"/>
                          </a:xfrm>
                          <a:prstGeom prst="rect">
                            <a:avLst/>
                          </a:prstGeom>
                          <a:ln w="0">
                            <a:noFill/>
                          </a:ln>
                        </pic:spPr>
                      </pic:pic>
                    </a:graphicData>
                  </a:graphic>
                </wp:inline>
              </w:drawing>
            </w:r>
            <w:hyperlink r:id="rId5022686441c36bc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90240211" name="name4178686441c36d92a"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6743686441c36d9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Islamic Republic of,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6304686441c36f094"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9955686441c36f365"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8886686441c36f47c"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1720686441c36f4d9"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2732686441c36fb2a"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7214686441c36fba0"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3006686441c36fc20"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5661686441c36fc93"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2147686441c36fd06"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4749686441c36fd96"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9730686441c36fe14"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4625686441c36fe87"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8752686441c37001f"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1415686441c3700d0"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2531686441c370793"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1046686441c3708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211545" name="name4477686441c3709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07686441c3709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63429">
    <w:multiLevelType w:val="hybridMultilevel"/>
    <w:lvl w:ilvl="0" w:tplc="86532022">
      <w:start w:val="1"/>
      <w:numFmt w:val="decimal"/>
      <w:lvlText w:val="%1."/>
      <w:lvlJc w:val="left"/>
      <w:pPr>
        <w:ind w:left="720" w:hanging="360"/>
      </w:pPr>
    </w:lvl>
    <w:lvl w:ilvl="1" w:tplc="86532022" w:tentative="1">
      <w:start w:val="1"/>
      <w:numFmt w:val="lowerLetter"/>
      <w:lvlText w:val="%2."/>
      <w:lvlJc w:val="left"/>
      <w:pPr>
        <w:ind w:left="1440" w:hanging="360"/>
      </w:pPr>
    </w:lvl>
    <w:lvl w:ilvl="2" w:tplc="86532022" w:tentative="1">
      <w:start w:val="1"/>
      <w:numFmt w:val="lowerRoman"/>
      <w:lvlText w:val="%3."/>
      <w:lvlJc w:val="right"/>
      <w:pPr>
        <w:ind w:left="2160" w:hanging="180"/>
      </w:pPr>
    </w:lvl>
    <w:lvl w:ilvl="3" w:tplc="86532022" w:tentative="1">
      <w:start w:val="1"/>
      <w:numFmt w:val="decimal"/>
      <w:lvlText w:val="%4."/>
      <w:lvlJc w:val="left"/>
      <w:pPr>
        <w:ind w:left="2880" w:hanging="360"/>
      </w:pPr>
    </w:lvl>
    <w:lvl w:ilvl="4" w:tplc="86532022" w:tentative="1">
      <w:start w:val="1"/>
      <w:numFmt w:val="lowerLetter"/>
      <w:lvlText w:val="%5."/>
      <w:lvlJc w:val="left"/>
      <w:pPr>
        <w:ind w:left="3600" w:hanging="360"/>
      </w:pPr>
    </w:lvl>
    <w:lvl w:ilvl="5" w:tplc="86532022" w:tentative="1">
      <w:start w:val="1"/>
      <w:numFmt w:val="lowerRoman"/>
      <w:lvlText w:val="%6."/>
      <w:lvlJc w:val="right"/>
      <w:pPr>
        <w:ind w:left="4320" w:hanging="180"/>
      </w:pPr>
    </w:lvl>
    <w:lvl w:ilvl="6" w:tplc="86532022" w:tentative="1">
      <w:start w:val="1"/>
      <w:numFmt w:val="decimal"/>
      <w:lvlText w:val="%7."/>
      <w:lvlJc w:val="left"/>
      <w:pPr>
        <w:ind w:left="5040" w:hanging="360"/>
      </w:pPr>
    </w:lvl>
    <w:lvl w:ilvl="7" w:tplc="86532022" w:tentative="1">
      <w:start w:val="1"/>
      <w:numFmt w:val="lowerLetter"/>
      <w:lvlText w:val="%8."/>
      <w:lvlJc w:val="left"/>
      <w:pPr>
        <w:ind w:left="5760" w:hanging="360"/>
      </w:pPr>
    </w:lvl>
    <w:lvl w:ilvl="8" w:tplc="86532022" w:tentative="1">
      <w:start w:val="1"/>
      <w:numFmt w:val="lowerRoman"/>
      <w:lvlText w:val="%9."/>
      <w:lvlJc w:val="right"/>
      <w:pPr>
        <w:ind w:left="6480" w:hanging="180"/>
      </w:pPr>
    </w:lvl>
  </w:abstractNum>
  <w:abstractNum w:abstractNumId="70963428">
    <w:multiLevelType w:val="hybridMultilevel"/>
    <w:lvl w:ilvl="0" w:tplc="30650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63428">
    <w:abstractNumId w:val="70963428"/>
  </w:num>
  <w:num w:numId="70963429">
    <w:abstractNumId w:val="70963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480564" Type="http://schemas.microsoft.com/office/2011/relationships/commentsExtended" Target="commentsExtended.xml"/><Relationship Id="rId119754256" Type="http://schemas.microsoft.com/office/2011/relationships/people" Target="people.xml"/><Relationship Id="rId9217686441c36b257" Type="http://schemas.openxmlformats.org/officeDocument/2006/relationships/hyperlink" Target="https://gd.eppo.int/taxon/TOLCND/" TargetMode="External"/><Relationship Id="rId5546686441c36b361" Type="http://schemas.openxmlformats.org/officeDocument/2006/relationships/hyperlink" Target="https://gd.eppo.int/taxon/TOLCND/categorization" TargetMode="External"/><Relationship Id="rId5022686441c36bcac" Type="http://schemas.openxmlformats.org/officeDocument/2006/relationships/hyperlink" Target="https://gd.eppo.int/taxon/TOLCND/photos" TargetMode="External"/><Relationship Id="rId6304686441c36f094" Type="http://schemas.openxmlformats.org/officeDocument/2006/relationships/hyperlink" Target="https://www.cabi.org/isc/datasheet/118179" TargetMode="External"/><Relationship Id="rId9955686441c36f365" Type="http://schemas.openxmlformats.org/officeDocument/2006/relationships/hyperlink" Target="https://doi.org/10.2903/j.efsa.2013.3162" TargetMode="External"/><Relationship Id="rId8886686441c36f47c" Type="http://schemas.openxmlformats.org/officeDocument/2006/relationships/hyperlink" Target="https://doi.org/10.2903/j.efsa.2020.6179" TargetMode="External"/><Relationship Id="rId1720686441c36f4d9" Type="http://schemas.openxmlformats.org/officeDocument/2006/relationships/hyperlink" Target="https://doi.org/10.2903/sp.efsa.2020.EN-1904" TargetMode="External"/><Relationship Id="rId2732686441c36fb2a" Type="http://schemas.openxmlformats.org/officeDocument/2006/relationships/hyperlink" Target="https://doi.org/10.3389/fmicb.2019.00140" TargetMode="External"/><Relationship Id="rId7214686441c36fba0" Type="http://schemas.openxmlformats.org/officeDocument/2006/relationships/hyperlink" Target="https://doi.org/10.3390/plants9050563" TargetMode="External"/><Relationship Id="rId3006686441c36fc20" Type="http://schemas.openxmlformats.org/officeDocument/2006/relationships/hyperlink" Target="https://doi.org/10.1016/B978-0-12-801246-8.00003-2" TargetMode="External"/><Relationship Id="rId5661686441c36fc93" Type="http://schemas.openxmlformats.org/officeDocument/2006/relationships/hyperlink" Target="https://doi.org/10.1111/ppa.12267" TargetMode="External"/><Relationship Id="rId2147686441c36fd06" Type="http://schemas.openxmlformats.org/officeDocument/2006/relationships/hyperlink" Target="https://doi.org/10.1007/s10658-020-02038-1" TargetMode="External"/><Relationship Id="rId4749686441c36fd96" Type="http://schemas.openxmlformats.org/officeDocument/2006/relationships/hyperlink" Target="https://doi.org/10.3390/v9100264" TargetMode="External"/><Relationship Id="rId9730686441c36fe14" Type="http://schemas.openxmlformats.org/officeDocument/2006/relationships/hyperlink" Target="https://doi.org/10.1099/0022-1317-76-1-25" TargetMode="External"/><Relationship Id="rId4625686441c36fe87" Type="http://schemas.openxmlformats.org/officeDocument/2006/relationships/hyperlink" Target="https://doi.org/10.1111/ppa.12978" TargetMode="External"/><Relationship Id="rId8752686441c37001f" Type="http://schemas.openxmlformats.org/officeDocument/2006/relationships/hyperlink" Target="https://doi.org/10.3390/ijerph16152673" TargetMode="External"/><Relationship Id="rId1415686441c3700d0" Type="http://schemas.openxmlformats.org/officeDocument/2006/relationships/hyperlink" Target="https://doi.org/10.1094/PDIS-02-19-0298-RE" TargetMode="External"/><Relationship Id="rId2531686441c370793" Type="http://schemas.openxmlformats.org/officeDocument/2006/relationships/hyperlink" Target="https://doi.org/10.1371/journal.pone.0155520" TargetMode="External"/><Relationship Id="rId1046686441c3708ee" Type="http://schemas.openxmlformats.org/officeDocument/2006/relationships/hyperlink" Target="https://gd.eppo.int" TargetMode="External"/><Relationship Id="rId2687686441c36bb81" Type="http://schemas.openxmlformats.org/officeDocument/2006/relationships/image" Target="media/imgrId2687686441c36bb81.jpg"/><Relationship Id="rId6743686441c36d927" Type="http://schemas.openxmlformats.org/officeDocument/2006/relationships/image" Target="media/imgrId6743686441c36d927.jpg"/><Relationship Id="rId2007686441c3709d0" Type="http://schemas.openxmlformats.org/officeDocument/2006/relationships/image" Target="media/imgrId2007686441c3709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