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3029681df7f1ca3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133681df7f1ca4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0872" name="name3464681df7f1caaab"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7799681df7f1caaa9" cstate="print"/>
                          <a:stretch>
                            <a:fillRect/>
                          </a:stretch>
                        </pic:blipFill>
                        <pic:spPr>
                          <a:xfrm>
                            <a:off x="0" y="0"/>
                            <a:ext cx="2160000" cy="1281600"/>
                          </a:xfrm>
                          <a:prstGeom prst="rect">
                            <a:avLst/>
                          </a:prstGeom>
                          <a:ln w="0">
                            <a:noFill/>
                          </a:ln>
                        </pic:spPr>
                      </pic:pic>
                    </a:graphicData>
                  </a:graphic>
                </wp:inline>
              </w:drawing>
            </w:r>
            <w:hyperlink r:id="rId6505681df7f1cabc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84113018" name="name8425681df7f1cc26a"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9539681df7f1cc26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9894681df7f1cd2f2"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2502681df7f1cd4f9"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1300681df7f1cd56b"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5524681df7f1cdb81"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2103681df7f1cdc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8446681df7f1cdd0d"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77461086" name="name4413681df7f1cdd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90681df7f1cdd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724976">
    <w:multiLevelType w:val="hybridMultilevel"/>
    <w:lvl w:ilvl="0" w:tplc="30115026">
      <w:start w:val="1"/>
      <w:numFmt w:val="decimal"/>
      <w:lvlText w:val="%1."/>
      <w:lvlJc w:val="left"/>
      <w:pPr>
        <w:ind w:left="720" w:hanging="360"/>
      </w:pPr>
    </w:lvl>
    <w:lvl w:ilvl="1" w:tplc="30115026" w:tentative="1">
      <w:start w:val="1"/>
      <w:numFmt w:val="lowerLetter"/>
      <w:lvlText w:val="%2."/>
      <w:lvlJc w:val="left"/>
      <w:pPr>
        <w:ind w:left="1440" w:hanging="360"/>
      </w:pPr>
    </w:lvl>
    <w:lvl w:ilvl="2" w:tplc="30115026" w:tentative="1">
      <w:start w:val="1"/>
      <w:numFmt w:val="lowerRoman"/>
      <w:lvlText w:val="%3."/>
      <w:lvlJc w:val="right"/>
      <w:pPr>
        <w:ind w:left="2160" w:hanging="180"/>
      </w:pPr>
    </w:lvl>
    <w:lvl w:ilvl="3" w:tplc="30115026" w:tentative="1">
      <w:start w:val="1"/>
      <w:numFmt w:val="decimal"/>
      <w:lvlText w:val="%4."/>
      <w:lvlJc w:val="left"/>
      <w:pPr>
        <w:ind w:left="2880" w:hanging="360"/>
      </w:pPr>
    </w:lvl>
    <w:lvl w:ilvl="4" w:tplc="30115026" w:tentative="1">
      <w:start w:val="1"/>
      <w:numFmt w:val="lowerLetter"/>
      <w:lvlText w:val="%5."/>
      <w:lvlJc w:val="left"/>
      <w:pPr>
        <w:ind w:left="3600" w:hanging="360"/>
      </w:pPr>
    </w:lvl>
    <w:lvl w:ilvl="5" w:tplc="30115026" w:tentative="1">
      <w:start w:val="1"/>
      <w:numFmt w:val="lowerRoman"/>
      <w:lvlText w:val="%6."/>
      <w:lvlJc w:val="right"/>
      <w:pPr>
        <w:ind w:left="4320" w:hanging="180"/>
      </w:pPr>
    </w:lvl>
    <w:lvl w:ilvl="6" w:tplc="30115026" w:tentative="1">
      <w:start w:val="1"/>
      <w:numFmt w:val="decimal"/>
      <w:lvlText w:val="%7."/>
      <w:lvlJc w:val="left"/>
      <w:pPr>
        <w:ind w:left="5040" w:hanging="360"/>
      </w:pPr>
    </w:lvl>
    <w:lvl w:ilvl="7" w:tplc="30115026" w:tentative="1">
      <w:start w:val="1"/>
      <w:numFmt w:val="lowerLetter"/>
      <w:lvlText w:val="%8."/>
      <w:lvlJc w:val="left"/>
      <w:pPr>
        <w:ind w:left="5760" w:hanging="360"/>
      </w:pPr>
    </w:lvl>
    <w:lvl w:ilvl="8" w:tplc="30115026" w:tentative="1">
      <w:start w:val="1"/>
      <w:numFmt w:val="lowerRoman"/>
      <w:lvlText w:val="%9."/>
      <w:lvlJc w:val="right"/>
      <w:pPr>
        <w:ind w:left="6480" w:hanging="180"/>
      </w:pPr>
    </w:lvl>
  </w:abstractNum>
  <w:abstractNum w:abstractNumId="92724975">
    <w:multiLevelType w:val="hybridMultilevel"/>
    <w:lvl w:ilvl="0" w:tplc="355000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724975">
    <w:abstractNumId w:val="92724975"/>
  </w:num>
  <w:num w:numId="92724976">
    <w:abstractNumId w:val="927249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835514" Type="http://schemas.microsoft.com/office/2011/relationships/commentsExtended" Target="commentsExtended.xml"/><Relationship Id="rId271863251" Type="http://schemas.microsoft.com/office/2011/relationships/people" Target="people.xml"/><Relationship Id="rId3029681df7f1ca3fe" Type="http://schemas.openxmlformats.org/officeDocument/2006/relationships/hyperlink" Target="https://gd.eppo.int/taxon/TICV00/" TargetMode="External"/><Relationship Id="rId3133681df7f1ca444" Type="http://schemas.openxmlformats.org/officeDocument/2006/relationships/hyperlink" Target="https://gd.eppo.int/taxon/TICV00/categorization" TargetMode="External"/><Relationship Id="rId6505681df7f1cabca" Type="http://schemas.openxmlformats.org/officeDocument/2006/relationships/hyperlink" Target="https://gd.eppo.int/taxon/TICV00/photos" TargetMode="External"/><Relationship Id="rId9894681df7f1cd2f2" Type="http://schemas.openxmlformats.org/officeDocument/2006/relationships/hyperlink" Target="https://secure.fera.defra.gov.uk/phiw/riskRegister/downloadExternalPra.cfm?id=3925" TargetMode="External"/><Relationship Id="rId2502681df7f1cd4f9" Type="http://schemas.openxmlformats.org/officeDocument/2006/relationships/hyperlink" Target="https://pra.eppo.int/pra/510b867e-ec9f-4928-bf23-bad1cea8ee57" TargetMode="External"/><Relationship Id="rId1300681df7f1cd56b" Type="http://schemas.openxmlformats.org/officeDocument/2006/relationships/hyperlink" Target="https://doi.org/10.1111/mpp.12847" TargetMode="External"/><Relationship Id="rId5524681df7f1cdb81" Type="http://schemas.openxmlformats.org/officeDocument/2006/relationships/hyperlink" Target="https://www.cabi.org/cpc/datasheet/20973" TargetMode="External"/><Relationship Id="rId2103681df7f1cdc39" Type="http://schemas.openxmlformats.org/officeDocument/2006/relationships/hyperlink" Target="https://gd.eppo.int" TargetMode="External"/><Relationship Id="rId8446681df7f1cdd0d" Type="http://schemas.openxmlformats.org/officeDocument/2006/relationships/hyperlink" Target="https://doi.org/10.1111/j.1365-2338.2009.02239.x" TargetMode="External"/><Relationship Id="rId7799681df7f1caaa9" Type="http://schemas.openxmlformats.org/officeDocument/2006/relationships/image" Target="media/imgrId7799681df7f1caaa9.jpg"/><Relationship Id="rId9539681df7f1cc267" Type="http://schemas.openxmlformats.org/officeDocument/2006/relationships/image" Target="media/imgrId9539681df7f1cc267.jpg"/><Relationship Id="rId9090681df7f1cddaf" Type="http://schemas.openxmlformats.org/officeDocument/2006/relationships/image" Target="media/imgrId9090681df7f1cdd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