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1562676da44daf0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16676da44daf1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77822" name="name5662676da44daf960"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8098676da44daf95d" cstate="print"/>
                          <a:stretch>
                            <a:fillRect/>
                          </a:stretch>
                        </pic:blipFill>
                        <pic:spPr>
                          <a:xfrm>
                            <a:off x="0" y="0"/>
                            <a:ext cx="2160000" cy="1281600"/>
                          </a:xfrm>
                          <a:prstGeom prst="rect">
                            <a:avLst/>
                          </a:prstGeom>
                          <a:ln w="0">
                            <a:noFill/>
                          </a:ln>
                        </pic:spPr>
                      </pic:pic>
                    </a:graphicData>
                  </a:graphic>
                </wp:inline>
              </w:drawing>
            </w:r>
            <w:hyperlink r:id="rId4280676da44dafa9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25207974" name="name2179676da44db1d5f"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1166676da44db1d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 People's Republic, Korea, Republic, Laos,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5726676da44db2e6d"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8292676da44db3f49"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5684676da44db3fa0"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5658676da44db40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5632676da44db41c8"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10438828" name="name9165676da44db42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90676da44db42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074939">
    <w:multiLevelType w:val="hybridMultilevel"/>
    <w:lvl w:ilvl="0" w:tplc="65457851">
      <w:start w:val="1"/>
      <w:numFmt w:val="decimal"/>
      <w:lvlText w:val="%1."/>
      <w:lvlJc w:val="left"/>
      <w:pPr>
        <w:ind w:left="720" w:hanging="360"/>
      </w:pPr>
    </w:lvl>
    <w:lvl w:ilvl="1" w:tplc="65457851" w:tentative="1">
      <w:start w:val="1"/>
      <w:numFmt w:val="lowerLetter"/>
      <w:lvlText w:val="%2."/>
      <w:lvlJc w:val="left"/>
      <w:pPr>
        <w:ind w:left="1440" w:hanging="360"/>
      </w:pPr>
    </w:lvl>
    <w:lvl w:ilvl="2" w:tplc="65457851" w:tentative="1">
      <w:start w:val="1"/>
      <w:numFmt w:val="lowerRoman"/>
      <w:lvlText w:val="%3."/>
      <w:lvlJc w:val="right"/>
      <w:pPr>
        <w:ind w:left="2160" w:hanging="180"/>
      </w:pPr>
    </w:lvl>
    <w:lvl w:ilvl="3" w:tplc="65457851" w:tentative="1">
      <w:start w:val="1"/>
      <w:numFmt w:val="decimal"/>
      <w:lvlText w:val="%4."/>
      <w:lvlJc w:val="left"/>
      <w:pPr>
        <w:ind w:left="2880" w:hanging="360"/>
      </w:pPr>
    </w:lvl>
    <w:lvl w:ilvl="4" w:tplc="65457851" w:tentative="1">
      <w:start w:val="1"/>
      <w:numFmt w:val="lowerLetter"/>
      <w:lvlText w:val="%5."/>
      <w:lvlJc w:val="left"/>
      <w:pPr>
        <w:ind w:left="3600" w:hanging="360"/>
      </w:pPr>
    </w:lvl>
    <w:lvl w:ilvl="5" w:tplc="65457851" w:tentative="1">
      <w:start w:val="1"/>
      <w:numFmt w:val="lowerRoman"/>
      <w:lvlText w:val="%6."/>
      <w:lvlJc w:val="right"/>
      <w:pPr>
        <w:ind w:left="4320" w:hanging="180"/>
      </w:pPr>
    </w:lvl>
    <w:lvl w:ilvl="6" w:tplc="65457851" w:tentative="1">
      <w:start w:val="1"/>
      <w:numFmt w:val="decimal"/>
      <w:lvlText w:val="%7."/>
      <w:lvlJc w:val="left"/>
      <w:pPr>
        <w:ind w:left="5040" w:hanging="360"/>
      </w:pPr>
    </w:lvl>
    <w:lvl w:ilvl="7" w:tplc="65457851" w:tentative="1">
      <w:start w:val="1"/>
      <w:numFmt w:val="lowerLetter"/>
      <w:lvlText w:val="%8."/>
      <w:lvlJc w:val="left"/>
      <w:pPr>
        <w:ind w:left="5760" w:hanging="360"/>
      </w:pPr>
    </w:lvl>
    <w:lvl w:ilvl="8" w:tplc="65457851" w:tentative="1">
      <w:start w:val="1"/>
      <w:numFmt w:val="lowerRoman"/>
      <w:lvlText w:val="%9."/>
      <w:lvlJc w:val="right"/>
      <w:pPr>
        <w:ind w:left="6480" w:hanging="180"/>
      </w:pPr>
    </w:lvl>
  </w:abstractNum>
  <w:abstractNum w:abstractNumId="79074938">
    <w:multiLevelType w:val="hybridMultilevel"/>
    <w:lvl w:ilvl="0" w:tplc="653869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074938">
    <w:abstractNumId w:val="79074938"/>
  </w:num>
  <w:num w:numId="79074939">
    <w:abstractNumId w:val="790749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082981" Type="http://schemas.microsoft.com/office/2011/relationships/commentsExtended" Target="commentsExtended.xml"/><Relationship Id="rId682728338" Type="http://schemas.microsoft.com/office/2011/relationships/people" Target="people.xml"/><Relationship Id="rId1562676da44daf0a3" Type="http://schemas.openxmlformats.org/officeDocument/2006/relationships/hyperlink" Target="https://gd.eppo.int/taxon/THRIPL/" TargetMode="External"/><Relationship Id="rId1216676da44daf125" Type="http://schemas.openxmlformats.org/officeDocument/2006/relationships/hyperlink" Target="https://gd.eppo.int/taxon/THRIPL/categorization" TargetMode="External"/><Relationship Id="rId4280676da44dafa95" Type="http://schemas.openxmlformats.org/officeDocument/2006/relationships/hyperlink" Target="https://gd.eppo.int/taxon/THRIPL/photos" TargetMode="External"/><Relationship Id="rId5726676da44db2e6d" Type="http://schemas.openxmlformats.org/officeDocument/2006/relationships/hyperlink" Target="https://doi.org/10.5281/zenodo.2789875" TargetMode="External"/><Relationship Id="rId8292676da44db3f49" Type="http://schemas.openxmlformats.org/officeDocument/2006/relationships/hyperlink" Target="https://www.cabi.org/isc/datasheet/53745" TargetMode="External"/><Relationship Id="rId5684676da44db3fa0" Type="http://schemas.openxmlformats.org/officeDocument/2006/relationships/hyperlink" Target="https://doi.org/10.2903/j.efsa.2019.5620" TargetMode="External"/><Relationship Id="rId5658676da44db4058" Type="http://schemas.openxmlformats.org/officeDocument/2006/relationships/hyperlink" Target="https://gd.eppo.int" TargetMode="External"/><Relationship Id="rId5632676da44db41c8" Type="http://schemas.openxmlformats.org/officeDocument/2006/relationships/hyperlink" Target="https://doi.org/10.1111/j.1365-2338.1989.tb01167.x" TargetMode="External"/><Relationship Id="rId8098676da44daf95d" Type="http://schemas.openxmlformats.org/officeDocument/2006/relationships/image" Target="media/imgrId8098676da44daf95d.jpg"/><Relationship Id="rId1166676da44db1d5b" Type="http://schemas.openxmlformats.org/officeDocument/2006/relationships/image" Target="media/imgrId1166676da44db1d5b.jpg"/><Relationship Id="rId9990676da44db4233" Type="http://schemas.openxmlformats.org/officeDocument/2006/relationships/image" Target="media/imgrId9990676da44db42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