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380167ba3f980f9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83967ba3f980f9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221434" name="name741167ba3f981028b"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313567ba3f9810288" cstate="print"/>
                          <a:stretch>
                            <a:fillRect/>
                          </a:stretch>
                        </pic:blipFill>
                        <pic:spPr>
                          <a:xfrm>
                            <a:off x="0" y="0"/>
                            <a:ext cx="2160000" cy="1281600"/>
                          </a:xfrm>
                          <a:prstGeom prst="rect">
                            <a:avLst/>
                          </a:prstGeom>
                          <a:ln w="0">
                            <a:noFill/>
                          </a:ln>
                        </pic:spPr>
                      </pic:pic>
                    </a:graphicData>
                  </a:graphic>
                </wp:inline>
              </w:drawing>
            </w:r>
            <w:hyperlink r:id="rId233667ba3f98103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93338150" name="name344267ba3f98120f6"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360267ba3f98120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436067ba3f9813715"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383667ba3f9813750"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925567ba3f98137a4"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654067ba3f98138cc"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170467ba3f98138fe"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254267ba3f98139b8"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530567ba3f9813a0a"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269167ba3f9813a67"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841267ba3f9813ab0"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824067ba3f9813b0d"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663267ba3f9813b2c"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541467ba3f9813b6a"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662967ba3f9813bb9"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129667ba3f9813c15"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473667ba3f9813c52"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869367ba3f9813c90"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811867ba3f9813ccd"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291167ba3f9813d0c"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304067ba3f9813f41"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760367ba3f9814103"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887167ba3f9814258"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474267ba3f981447b"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555367ba3f98144ae"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323667ba3f9814731"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322367ba3f981481f"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591167ba3f9814951"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999167ba3f9814a44"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380867ba3f9814a96"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662467ba3f9814b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892298" name="name214367ba3f9814c2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5467ba3f9814c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61861">
    <w:multiLevelType w:val="hybridMultilevel"/>
    <w:lvl w:ilvl="0" w:tplc="63593395">
      <w:start w:val="1"/>
      <w:numFmt w:val="decimal"/>
      <w:lvlText w:val="%1."/>
      <w:lvlJc w:val="left"/>
      <w:pPr>
        <w:ind w:left="720" w:hanging="360"/>
      </w:pPr>
    </w:lvl>
    <w:lvl w:ilvl="1" w:tplc="63593395" w:tentative="1">
      <w:start w:val="1"/>
      <w:numFmt w:val="lowerLetter"/>
      <w:lvlText w:val="%2."/>
      <w:lvlJc w:val="left"/>
      <w:pPr>
        <w:ind w:left="1440" w:hanging="360"/>
      </w:pPr>
    </w:lvl>
    <w:lvl w:ilvl="2" w:tplc="63593395" w:tentative="1">
      <w:start w:val="1"/>
      <w:numFmt w:val="lowerRoman"/>
      <w:lvlText w:val="%3."/>
      <w:lvlJc w:val="right"/>
      <w:pPr>
        <w:ind w:left="2160" w:hanging="180"/>
      </w:pPr>
    </w:lvl>
    <w:lvl w:ilvl="3" w:tplc="63593395" w:tentative="1">
      <w:start w:val="1"/>
      <w:numFmt w:val="decimal"/>
      <w:lvlText w:val="%4."/>
      <w:lvlJc w:val="left"/>
      <w:pPr>
        <w:ind w:left="2880" w:hanging="360"/>
      </w:pPr>
    </w:lvl>
    <w:lvl w:ilvl="4" w:tplc="63593395" w:tentative="1">
      <w:start w:val="1"/>
      <w:numFmt w:val="lowerLetter"/>
      <w:lvlText w:val="%5."/>
      <w:lvlJc w:val="left"/>
      <w:pPr>
        <w:ind w:left="3600" w:hanging="360"/>
      </w:pPr>
    </w:lvl>
    <w:lvl w:ilvl="5" w:tplc="63593395" w:tentative="1">
      <w:start w:val="1"/>
      <w:numFmt w:val="lowerRoman"/>
      <w:lvlText w:val="%6."/>
      <w:lvlJc w:val="right"/>
      <w:pPr>
        <w:ind w:left="4320" w:hanging="180"/>
      </w:pPr>
    </w:lvl>
    <w:lvl w:ilvl="6" w:tplc="63593395" w:tentative="1">
      <w:start w:val="1"/>
      <w:numFmt w:val="decimal"/>
      <w:lvlText w:val="%7."/>
      <w:lvlJc w:val="left"/>
      <w:pPr>
        <w:ind w:left="5040" w:hanging="360"/>
      </w:pPr>
    </w:lvl>
    <w:lvl w:ilvl="7" w:tplc="63593395" w:tentative="1">
      <w:start w:val="1"/>
      <w:numFmt w:val="lowerLetter"/>
      <w:lvlText w:val="%8."/>
      <w:lvlJc w:val="left"/>
      <w:pPr>
        <w:ind w:left="5760" w:hanging="360"/>
      </w:pPr>
    </w:lvl>
    <w:lvl w:ilvl="8" w:tplc="63593395" w:tentative="1">
      <w:start w:val="1"/>
      <w:numFmt w:val="lowerRoman"/>
      <w:lvlText w:val="%9."/>
      <w:lvlJc w:val="right"/>
      <w:pPr>
        <w:ind w:left="6480" w:hanging="180"/>
      </w:pPr>
    </w:lvl>
  </w:abstractNum>
  <w:abstractNum w:abstractNumId="54761860">
    <w:multiLevelType w:val="hybridMultilevel"/>
    <w:lvl w:ilvl="0" w:tplc="43414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61860">
    <w:abstractNumId w:val="54761860"/>
  </w:num>
  <w:num w:numId="54761861">
    <w:abstractNumId w:val="547618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176147" Type="http://schemas.microsoft.com/office/2011/relationships/commentsExtended" Target="commentsExtended.xml"/><Relationship Id="rId509244818" Type="http://schemas.microsoft.com/office/2011/relationships/people" Target="people.xml"/><Relationship Id="rId380167ba3f980f938" Type="http://schemas.openxmlformats.org/officeDocument/2006/relationships/hyperlink" Target="https://gd.eppo.int/taxon/THEKMI/" TargetMode="External"/><Relationship Id="rId983967ba3f980f9a1" Type="http://schemas.openxmlformats.org/officeDocument/2006/relationships/hyperlink" Target="https://gd.eppo.int/taxon/THEKMI/categorization" TargetMode="External"/><Relationship Id="rId233667ba3f98103da" Type="http://schemas.openxmlformats.org/officeDocument/2006/relationships/hyperlink" Target="https://gd.eppo.int/taxon/THEKMI/photos" TargetMode="External"/><Relationship Id="rId436067ba3f9813715" Type="http://schemas.openxmlformats.org/officeDocument/2006/relationships/hyperlink" Target="https://doi.org/10.3114/fuse.2021.07.02" TargetMode="External"/><Relationship Id="rId383667ba3f9813750" Type="http://schemas.openxmlformats.org/officeDocument/2006/relationships/hyperlink" Target="https://publications.gc.ca/collections/collection_2021/aac-aafc/A118-10-31-2020-eng.pdf" TargetMode="External"/><Relationship Id="rId925567ba3f98137a4" Type="http://schemas.openxmlformats.org/officeDocument/2006/relationships/hyperlink" Target="https://doi.org/10.1079/cabicompendium.118630" TargetMode="External"/><Relationship Id="rId654067ba3f98138cc" Type="http://schemas.openxmlformats.org/officeDocument/2006/relationships/hyperlink" Target="https://doi.org/10.1094/PDIS.2002.86.10.1178B" TargetMode="External"/><Relationship Id="rId170467ba3f98138fe" Type="http://schemas.openxmlformats.org/officeDocument/2006/relationships/hyperlink" Target="https://www.utas.edu.au/__data/assets/pdf_file/0012/1110432/Blueberry-rust-management-cool-climate_220917.pdf" TargetMode="External"/><Relationship Id="rId254267ba3f98139b8" Type="http://schemas.openxmlformats.org/officeDocument/2006/relationships/hyperlink" Target="https://doi.org/10.2903/sp.efsa.2020.EN-1915" TargetMode="External"/><Relationship Id="rId530567ba3f9813a0a" Type="http://schemas.openxmlformats.org/officeDocument/2006/relationships/hyperlink" Target="https://gd.eppo.int/reporting/article-5916" TargetMode="External"/><Relationship Id="rId269167ba3f9813a67" Type="http://schemas.openxmlformats.org/officeDocument/2006/relationships/hyperlink" Target="https://gd.eppo.int/reporting/article-6027" TargetMode="External"/><Relationship Id="rId841267ba3f9813ab0" Type="http://schemas.openxmlformats.org/officeDocument/2006/relationships/hyperlink" Target="https://gd.eppo.int/reporting/article-6028" TargetMode="External"/><Relationship Id="rId824067ba3f9813b0d" Type="http://schemas.openxmlformats.org/officeDocument/2006/relationships/hyperlink" Target="http://www.eppo.int/QUARANTINE/Pest_Risk_Analysis/PRA_intro.htm" TargetMode="External"/><Relationship Id="rId663267ba3f9813b2c" Type="http://schemas.openxmlformats.org/officeDocument/2006/relationships/hyperlink" Target="https://gd.eppo.int/taxon/THEKMI" TargetMode="External"/><Relationship Id="rId541467ba3f9813b6a" Type="http://schemas.openxmlformats.org/officeDocument/2006/relationships/hyperlink" Target="https://gd.eppo.int/reporting/article-6126" TargetMode="External"/><Relationship Id="rId662967ba3f9813bb9" Type="http://schemas.openxmlformats.org/officeDocument/2006/relationships/hyperlink" Target="https://gd.eppo.int/reporting/article-6978" TargetMode="External"/><Relationship Id="rId129667ba3f9813c15" Type="http://schemas.openxmlformats.org/officeDocument/2006/relationships/hyperlink" Target="https://gd.eppo.int/reporting/article-7293" TargetMode="External"/><Relationship Id="rId473667ba3f9813c52" Type="http://schemas.openxmlformats.org/officeDocument/2006/relationships/hyperlink" Target="https://www.eppo.int/ACTIVITIES/plant_quarantine/A2_list#fungi" TargetMode="External"/><Relationship Id="rId869367ba3f9813c90" Type="http://schemas.openxmlformats.org/officeDocument/2006/relationships/hyperlink" Target="https://nt.ars-grin.gov/fungaldatabases/" TargetMode="External"/><Relationship Id="rId811867ba3f9813ccd" Type="http://schemas.openxmlformats.org/officeDocument/2006/relationships/hyperlink" Target="https://www.agric.wa.gov.au/plant-biosecurity/blueberry-rust-declared-pest#:~:text=Blueberry%20rust%20" TargetMode="External"/><Relationship Id="rId291167ba3f9813d0c" Type="http://schemas.openxmlformats.org/officeDocument/2006/relationships/hyperlink" Target="https://publications.gc.ca/collections/collection_2016/aac-aafc/A59-37-2016-eng.pdf" TargetMode="External"/><Relationship Id="rId304067ba3f9813f41" Type="http://schemas.openxmlformats.org/officeDocument/2006/relationships/hyperlink" Target="https://www.canr.msu.edu/blueberries/uploads/files/BlueberryGuide-online-FINAL.pdf" TargetMode="External"/><Relationship Id="rId760367ba3f9814103" Type="http://schemas.openxmlformats.org/officeDocument/2006/relationships/hyperlink" Target="https://www.parliament.tas.gov.au/ctee/Council/Reports/gab.BRT%20Report%20%20No%208%20of%202018%20for%20tabling%2019%20September%202018.pdf" TargetMode="External"/><Relationship Id="rId887167ba3f9814258" Type="http://schemas.openxmlformats.org/officeDocument/2006/relationships/hyperlink" Target="https://pnwhandbooks.org/node/12791/print" TargetMode="External"/><Relationship Id="rId474267ba3f981447b" Type="http://schemas.openxmlformats.org/officeDocument/2006/relationships/hyperlink" Target="https://doi.org/10.1094/PDIS-12-10-0884" TargetMode="External"/><Relationship Id="rId555367ba3f98144ae" Type="http://schemas.openxmlformats.org/officeDocument/2006/relationships/hyperlink" Target="https://www.canr.msu.edu/news/be_on_the_lookout_for_leaf_rust_in_michigan_blueberry_fields" TargetMode="External"/><Relationship Id="rId323667ba3f9814731" Type="http://schemas.openxmlformats.org/officeDocument/2006/relationships/hyperlink" Target="https://www.actahort.org/books/1180/1180_14.htm" TargetMode="External"/><Relationship Id="rId322367ba3f981481f" Type="http://schemas.openxmlformats.org/officeDocument/2006/relationships/hyperlink" Target="https://site.extension.uga.edu/applingcrop/2015/04/blueberry-leaf-rust/" TargetMode="External"/><Relationship Id="rId591167ba3f9814951" Type="http://schemas.openxmlformats.org/officeDocument/2006/relationships/hyperlink" Target="https://doi.org/10.1094/PDIS-11-15-1344-PDN" TargetMode="External"/><Relationship Id="rId999167ba3f9814a44" Type="http://schemas.openxmlformats.org/officeDocument/2006/relationships/hyperlink" Target="https://doi.org/10.1079/cabicompendium.118630" TargetMode="External"/><Relationship Id="rId380867ba3f9814a96" Type="http://schemas.openxmlformats.org/officeDocument/2006/relationships/hyperlink" Target="https://doi.org/10.2903/sp.efsa.2020.EN-1915" TargetMode="External"/><Relationship Id="rId662467ba3f9814b4c" Type="http://schemas.openxmlformats.org/officeDocument/2006/relationships/hyperlink" Target="https://gd.eppo.int" TargetMode="External"/><Relationship Id="rId313567ba3f9810288" Type="http://schemas.openxmlformats.org/officeDocument/2006/relationships/image" Target="media/imgrId313567ba3f9810288.jpg"/><Relationship Id="rId360267ba3f98120f1" Type="http://schemas.openxmlformats.org/officeDocument/2006/relationships/image" Target="media/imgrId360267ba3f98120f1.jpg"/><Relationship Id="rId385467ba3f9814c1f" Type="http://schemas.openxmlformats.org/officeDocument/2006/relationships/image" Target="media/imgrId385467ba3f9814c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