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635168bcaf6108c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19868bcaf6108c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938942" name="name619068bcaf6108d76"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240968bcaf6108d75" cstate="print"/>
                          <a:stretch>
                            <a:fillRect/>
                          </a:stretch>
                        </pic:blipFill>
                        <pic:spPr>
                          <a:xfrm>
                            <a:off x="0" y="0"/>
                            <a:ext cx="2160000" cy="1281600"/>
                          </a:xfrm>
                          <a:prstGeom prst="rect">
                            <a:avLst/>
                          </a:prstGeom>
                          <a:ln w="0">
                            <a:noFill/>
                          </a:ln>
                        </pic:spPr>
                      </pic:pic>
                    </a:graphicData>
                  </a:graphic>
                </wp:inline>
              </w:drawing>
            </w:r>
            <w:hyperlink r:id="rId816968bcaf6108e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90009" name="name136668bcaf610964b"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387368bcaf61096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141668bcaf610d9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827102" name="name496068bcaf610da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368bcaf610da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40043">
    <w:multiLevelType w:val="hybridMultilevel"/>
    <w:lvl w:ilvl="0" w:tplc="19638881">
      <w:start w:val="1"/>
      <w:numFmt w:val="decimal"/>
      <w:lvlText w:val="%1."/>
      <w:lvlJc w:val="left"/>
      <w:pPr>
        <w:ind w:left="720" w:hanging="360"/>
      </w:pPr>
    </w:lvl>
    <w:lvl w:ilvl="1" w:tplc="19638881" w:tentative="1">
      <w:start w:val="1"/>
      <w:numFmt w:val="lowerLetter"/>
      <w:lvlText w:val="%2."/>
      <w:lvlJc w:val="left"/>
      <w:pPr>
        <w:ind w:left="1440" w:hanging="360"/>
      </w:pPr>
    </w:lvl>
    <w:lvl w:ilvl="2" w:tplc="19638881" w:tentative="1">
      <w:start w:val="1"/>
      <w:numFmt w:val="lowerRoman"/>
      <w:lvlText w:val="%3."/>
      <w:lvlJc w:val="right"/>
      <w:pPr>
        <w:ind w:left="2160" w:hanging="180"/>
      </w:pPr>
    </w:lvl>
    <w:lvl w:ilvl="3" w:tplc="19638881" w:tentative="1">
      <w:start w:val="1"/>
      <w:numFmt w:val="decimal"/>
      <w:lvlText w:val="%4."/>
      <w:lvlJc w:val="left"/>
      <w:pPr>
        <w:ind w:left="2880" w:hanging="360"/>
      </w:pPr>
    </w:lvl>
    <w:lvl w:ilvl="4" w:tplc="19638881" w:tentative="1">
      <w:start w:val="1"/>
      <w:numFmt w:val="lowerLetter"/>
      <w:lvlText w:val="%5."/>
      <w:lvlJc w:val="left"/>
      <w:pPr>
        <w:ind w:left="3600" w:hanging="360"/>
      </w:pPr>
    </w:lvl>
    <w:lvl w:ilvl="5" w:tplc="19638881" w:tentative="1">
      <w:start w:val="1"/>
      <w:numFmt w:val="lowerRoman"/>
      <w:lvlText w:val="%6."/>
      <w:lvlJc w:val="right"/>
      <w:pPr>
        <w:ind w:left="4320" w:hanging="180"/>
      </w:pPr>
    </w:lvl>
    <w:lvl w:ilvl="6" w:tplc="19638881" w:tentative="1">
      <w:start w:val="1"/>
      <w:numFmt w:val="decimal"/>
      <w:lvlText w:val="%7."/>
      <w:lvlJc w:val="left"/>
      <w:pPr>
        <w:ind w:left="5040" w:hanging="360"/>
      </w:pPr>
    </w:lvl>
    <w:lvl w:ilvl="7" w:tplc="19638881" w:tentative="1">
      <w:start w:val="1"/>
      <w:numFmt w:val="lowerLetter"/>
      <w:lvlText w:val="%8."/>
      <w:lvlJc w:val="left"/>
      <w:pPr>
        <w:ind w:left="5760" w:hanging="360"/>
      </w:pPr>
    </w:lvl>
    <w:lvl w:ilvl="8" w:tplc="19638881" w:tentative="1">
      <w:start w:val="1"/>
      <w:numFmt w:val="lowerRoman"/>
      <w:lvlText w:val="%9."/>
      <w:lvlJc w:val="right"/>
      <w:pPr>
        <w:ind w:left="6480" w:hanging="180"/>
      </w:pPr>
    </w:lvl>
  </w:abstractNum>
  <w:abstractNum w:abstractNumId="13940042">
    <w:multiLevelType w:val="hybridMultilevel"/>
    <w:lvl w:ilvl="0" w:tplc="81941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40042">
    <w:abstractNumId w:val="13940042"/>
  </w:num>
  <w:num w:numId="13940043">
    <w:abstractNumId w:val="13940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521732" Type="http://schemas.microsoft.com/office/2011/relationships/commentsExtended" Target="commentsExtended.xml"/><Relationship Id="rId547578222" Type="http://schemas.microsoft.com/office/2011/relationships/people" Target="people.xml"/><Relationship Id="rId635168bcaf6108c3f" Type="http://schemas.openxmlformats.org/officeDocument/2006/relationships/hyperlink" Target="https://gd.eppo.int/taxon/THAUPI/" TargetMode="External"/><Relationship Id="rId219868bcaf6108c92" Type="http://schemas.openxmlformats.org/officeDocument/2006/relationships/hyperlink" Target="https://gd.eppo.int/taxon/THAUPI/categorization" TargetMode="External"/><Relationship Id="rId816968bcaf6108e8f" Type="http://schemas.openxmlformats.org/officeDocument/2006/relationships/hyperlink" Target="https://gd.eppo.int/taxon/THAUPI/photos" TargetMode="External"/><Relationship Id="rId141668bcaf610d95a" Type="http://schemas.openxmlformats.org/officeDocument/2006/relationships/hyperlink" Target="https://gd.eppo.int" TargetMode="External"/><Relationship Id="rId240968bcaf6108d75" Type="http://schemas.openxmlformats.org/officeDocument/2006/relationships/image" Target="media/imgrId240968bcaf6108d75.jpg"/><Relationship Id="rId387368bcaf6109649" Type="http://schemas.openxmlformats.org/officeDocument/2006/relationships/image" Target="media/imgrId387368bcaf6109649.jpg"/><Relationship Id="rId515368bcaf610daae" Type="http://schemas.openxmlformats.org/officeDocument/2006/relationships/image" Target="media/imgrId515368bcaf610da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