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70566767dd8d545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6826767dd8d546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059485" name="name99316767dd8d54d88"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92796767dd8d54d85" cstate="print"/>
                          <a:stretch>
                            <a:fillRect/>
                          </a:stretch>
                        </pic:blipFill>
                        <pic:spPr>
                          <a:xfrm>
                            <a:off x="0" y="0"/>
                            <a:ext cx="2160000" cy="1281600"/>
                          </a:xfrm>
                          <a:prstGeom prst="rect">
                            <a:avLst/>
                          </a:prstGeom>
                          <a:ln w="0">
                            <a:noFill/>
                          </a:ln>
                        </pic:spPr>
                      </pic:pic>
                    </a:graphicData>
                  </a:graphic>
                </wp:inline>
              </w:drawing>
            </w:r>
            <w:hyperlink r:id="rId82356767dd8d54eb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78205226" name="name92326767dd8d56375"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90416767dd8d563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50486767dd8d5711f"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88186767dd8d5718b"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52756767dd8d574d8"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76376767dd8d576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66412433" name="name51786767dd8d577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36767dd8d577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46886">
    <w:multiLevelType w:val="hybridMultilevel"/>
    <w:lvl w:ilvl="0" w:tplc="10930092">
      <w:start w:val="1"/>
      <w:numFmt w:val="decimal"/>
      <w:lvlText w:val="%1."/>
      <w:lvlJc w:val="left"/>
      <w:pPr>
        <w:ind w:left="720" w:hanging="360"/>
      </w:pPr>
    </w:lvl>
    <w:lvl w:ilvl="1" w:tplc="10930092" w:tentative="1">
      <w:start w:val="1"/>
      <w:numFmt w:val="lowerLetter"/>
      <w:lvlText w:val="%2."/>
      <w:lvlJc w:val="left"/>
      <w:pPr>
        <w:ind w:left="1440" w:hanging="360"/>
      </w:pPr>
    </w:lvl>
    <w:lvl w:ilvl="2" w:tplc="10930092" w:tentative="1">
      <w:start w:val="1"/>
      <w:numFmt w:val="lowerRoman"/>
      <w:lvlText w:val="%3."/>
      <w:lvlJc w:val="right"/>
      <w:pPr>
        <w:ind w:left="2160" w:hanging="180"/>
      </w:pPr>
    </w:lvl>
    <w:lvl w:ilvl="3" w:tplc="10930092" w:tentative="1">
      <w:start w:val="1"/>
      <w:numFmt w:val="decimal"/>
      <w:lvlText w:val="%4."/>
      <w:lvlJc w:val="left"/>
      <w:pPr>
        <w:ind w:left="2880" w:hanging="360"/>
      </w:pPr>
    </w:lvl>
    <w:lvl w:ilvl="4" w:tplc="10930092" w:tentative="1">
      <w:start w:val="1"/>
      <w:numFmt w:val="lowerLetter"/>
      <w:lvlText w:val="%5."/>
      <w:lvlJc w:val="left"/>
      <w:pPr>
        <w:ind w:left="3600" w:hanging="360"/>
      </w:pPr>
    </w:lvl>
    <w:lvl w:ilvl="5" w:tplc="10930092" w:tentative="1">
      <w:start w:val="1"/>
      <w:numFmt w:val="lowerRoman"/>
      <w:lvlText w:val="%6."/>
      <w:lvlJc w:val="right"/>
      <w:pPr>
        <w:ind w:left="4320" w:hanging="180"/>
      </w:pPr>
    </w:lvl>
    <w:lvl w:ilvl="6" w:tplc="10930092" w:tentative="1">
      <w:start w:val="1"/>
      <w:numFmt w:val="decimal"/>
      <w:lvlText w:val="%7."/>
      <w:lvlJc w:val="left"/>
      <w:pPr>
        <w:ind w:left="5040" w:hanging="360"/>
      </w:pPr>
    </w:lvl>
    <w:lvl w:ilvl="7" w:tplc="10930092" w:tentative="1">
      <w:start w:val="1"/>
      <w:numFmt w:val="lowerLetter"/>
      <w:lvlText w:val="%8."/>
      <w:lvlJc w:val="left"/>
      <w:pPr>
        <w:ind w:left="5760" w:hanging="360"/>
      </w:pPr>
    </w:lvl>
    <w:lvl w:ilvl="8" w:tplc="10930092" w:tentative="1">
      <w:start w:val="1"/>
      <w:numFmt w:val="lowerRoman"/>
      <w:lvlText w:val="%9."/>
      <w:lvlJc w:val="right"/>
      <w:pPr>
        <w:ind w:left="6480" w:hanging="180"/>
      </w:pPr>
    </w:lvl>
  </w:abstractNum>
  <w:abstractNum w:abstractNumId="44146885">
    <w:multiLevelType w:val="hybridMultilevel"/>
    <w:lvl w:ilvl="0" w:tplc="60704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46885">
    <w:abstractNumId w:val="44146885"/>
  </w:num>
  <w:num w:numId="44146886">
    <w:abstractNumId w:val="441468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896118" Type="http://schemas.microsoft.com/office/2011/relationships/commentsExtended" Target="commentsExtended.xml"/><Relationship Id="rId333056516" Type="http://schemas.microsoft.com/office/2011/relationships/people" Target="people.xml"/><Relationship Id="rId70566767dd8d545cd" Type="http://schemas.openxmlformats.org/officeDocument/2006/relationships/hyperlink" Target="https://gd.eppo.int/taxon/TACYQU/" TargetMode="External"/><Relationship Id="rId16826767dd8d54611" Type="http://schemas.openxmlformats.org/officeDocument/2006/relationships/hyperlink" Target="https://gd.eppo.int/taxon/TACYQU/categorization" TargetMode="External"/><Relationship Id="rId82356767dd8d54ebf" Type="http://schemas.openxmlformats.org/officeDocument/2006/relationships/hyperlink" Target="https://gd.eppo.int/taxon/TACYQU/photos" TargetMode="External"/><Relationship Id="rId50486767dd8d5711f" Type="http://schemas.openxmlformats.org/officeDocument/2006/relationships/hyperlink" Target="https://gd.eppo.int/taxon/CONHNE/datasheet" TargetMode="External"/><Relationship Id="rId88186767dd8d5718b" Type="http://schemas.openxmlformats.org/officeDocument/2006/relationships/hyperlink" Target="https://doi.org/10.2903/j.efsa.2018.5245" TargetMode="External"/><Relationship Id="rId52756767dd8d574d8" Type="http://schemas.openxmlformats.org/officeDocument/2006/relationships/hyperlink" Target="https://reseaupommier.irda.qc.ca/?p=6588" TargetMode="External"/><Relationship Id="rId76376767dd8d576bf" Type="http://schemas.openxmlformats.org/officeDocument/2006/relationships/hyperlink" Target="https://gd.eppo.int" TargetMode="External"/><Relationship Id="rId92796767dd8d54d85" Type="http://schemas.openxmlformats.org/officeDocument/2006/relationships/image" Target="media/imgrId92796767dd8d54d85.jpg"/><Relationship Id="rId90416767dd8d56370" Type="http://schemas.openxmlformats.org/officeDocument/2006/relationships/image" Target="media/imgrId90416767dd8d56370.jpg"/><Relationship Id="rId65236767dd8d577a6" Type="http://schemas.openxmlformats.org/officeDocument/2006/relationships/image" Target="media/imgrId65236767dd8d577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