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26726883f0b9907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746883f0b9907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38699371" name="name55706883f0b990f3d"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40556883f0b990f3b" cstate="print"/>
                          <a:stretch>
                            <a:fillRect/>
                          </a:stretch>
                        </pic:blipFill>
                        <pic:spPr>
                          <a:xfrm>
                            <a:off x="0" y="0"/>
                            <a:ext cx="2160000" cy="1015200"/>
                          </a:xfrm>
                          <a:prstGeom prst="rect">
                            <a:avLst/>
                          </a:prstGeom>
                          <a:ln w="0">
                            <a:noFill/>
                          </a:ln>
                        </pic:spPr>
                      </pic:pic>
                    </a:graphicData>
                  </a:graphic>
                </wp:inline>
              </w:drawing>
            </w:r>
            <w:hyperlink r:id="rId43786883f0b9910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17769899" name="name92446883f0b99261b"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88436883f0b9926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56636883f0b992cee"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41446883f0b993682"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71926883f0b993c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33396883f0b993db2"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13734690" name="name84716883f0b9940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56883f0b9940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39128">
    <w:multiLevelType w:val="hybridMultilevel"/>
    <w:lvl w:ilvl="0" w:tplc="42983062">
      <w:start w:val="1"/>
      <w:numFmt w:val="decimal"/>
      <w:lvlText w:val="%1."/>
      <w:lvlJc w:val="left"/>
      <w:pPr>
        <w:ind w:left="720" w:hanging="360"/>
      </w:pPr>
    </w:lvl>
    <w:lvl w:ilvl="1" w:tplc="42983062" w:tentative="1">
      <w:start w:val="1"/>
      <w:numFmt w:val="lowerLetter"/>
      <w:lvlText w:val="%2."/>
      <w:lvlJc w:val="left"/>
      <w:pPr>
        <w:ind w:left="1440" w:hanging="360"/>
      </w:pPr>
    </w:lvl>
    <w:lvl w:ilvl="2" w:tplc="42983062" w:tentative="1">
      <w:start w:val="1"/>
      <w:numFmt w:val="lowerRoman"/>
      <w:lvlText w:val="%3."/>
      <w:lvlJc w:val="right"/>
      <w:pPr>
        <w:ind w:left="2160" w:hanging="180"/>
      </w:pPr>
    </w:lvl>
    <w:lvl w:ilvl="3" w:tplc="42983062" w:tentative="1">
      <w:start w:val="1"/>
      <w:numFmt w:val="decimal"/>
      <w:lvlText w:val="%4."/>
      <w:lvlJc w:val="left"/>
      <w:pPr>
        <w:ind w:left="2880" w:hanging="360"/>
      </w:pPr>
    </w:lvl>
    <w:lvl w:ilvl="4" w:tplc="42983062" w:tentative="1">
      <w:start w:val="1"/>
      <w:numFmt w:val="lowerLetter"/>
      <w:lvlText w:val="%5."/>
      <w:lvlJc w:val="left"/>
      <w:pPr>
        <w:ind w:left="3600" w:hanging="360"/>
      </w:pPr>
    </w:lvl>
    <w:lvl w:ilvl="5" w:tplc="42983062" w:tentative="1">
      <w:start w:val="1"/>
      <w:numFmt w:val="lowerRoman"/>
      <w:lvlText w:val="%6."/>
      <w:lvlJc w:val="right"/>
      <w:pPr>
        <w:ind w:left="4320" w:hanging="180"/>
      </w:pPr>
    </w:lvl>
    <w:lvl w:ilvl="6" w:tplc="42983062" w:tentative="1">
      <w:start w:val="1"/>
      <w:numFmt w:val="decimal"/>
      <w:lvlText w:val="%7."/>
      <w:lvlJc w:val="left"/>
      <w:pPr>
        <w:ind w:left="5040" w:hanging="360"/>
      </w:pPr>
    </w:lvl>
    <w:lvl w:ilvl="7" w:tplc="42983062" w:tentative="1">
      <w:start w:val="1"/>
      <w:numFmt w:val="lowerLetter"/>
      <w:lvlText w:val="%8."/>
      <w:lvlJc w:val="left"/>
      <w:pPr>
        <w:ind w:left="5760" w:hanging="360"/>
      </w:pPr>
    </w:lvl>
    <w:lvl w:ilvl="8" w:tplc="42983062" w:tentative="1">
      <w:start w:val="1"/>
      <w:numFmt w:val="lowerRoman"/>
      <w:lvlText w:val="%9."/>
      <w:lvlJc w:val="right"/>
      <w:pPr>
        <w:ind w:left="6480" w:hanging="180"/>
      </w:pPr>
    </w:lvl>
  </w:abstractNum>
  <w:abstractNum w:abstractNumId="68039127">
    <w:multiLevelType w:val="hybridMultilevel"/>
    <w:lvl w:ilvl="0" w:tplc="87565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39127">
    <w:abstractNumId w:val="68039127"/>
  </w:num>
  <w:num w:numId="68039128">
    <w:abstractNumId w:val="68039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441217" Type="http://schemas.microsoft.com/office/2011/relationships/commentsExtended" Target="commentsExtended.xml"/><Relationship Id="rId774963821" Type="http://schemas.microsoft.com/office/2011/relationships/people" Target="people.xml"/><Relationship Id="rId26726883f0b990781" Type="http://schemas.openxmlformats.org/officeDocument/2006/relationships/hyperlink" Target="https://gd.eppo.int/taxon/SIRXER/" TargetMode="External"/><Relationship Id="rId77746883f0b9907c8" Type="http://schemas.openxmlformats.org/officeDocument/2006/relationships/hyperlink" Target="https://gd.eppo.int/taxon/SIRXER/categorization" TargetMode="External"/><Relationship Id="rId43786883f0b99107e" Type="http://schemas.openxmlformats.org/officeDocument/2006/relationships/hyperlink" Target="https://gd.eppo.int/taxon/SIRXER/photos" TargetMode="External"/><Relationship Id="rId56636883f0b992cee" Type="http://schemas.openxmlformats.org/officeDocument/2006/relationships/hyperlink" Target="https://www.boldsystems.org/index.php/Taxbrowser_Taxonpage?searchMenu=taxonomy&amp;query=Sirex+ermak&amp;taxon=Sirex+ermak" TargetMode="External"/><Relationship Id="rId41446883f0b993682" Type="http://schemas.openxmlformats.org/officeDocument/2006/relationships/hyperlink" Target="https://doi.org/10.3390/insects12030222" TargetMode="External"/><Relationship Id="rId71926883f0b993cdf" Type="http://schemas.openxmlformats.org/officeDocument/2006/relationships/hyperlink" Target="https://gd.eppo.int" TargetMode="External"/><Relationship Id="rId33396883f0b993db2" Type="http://schemas.openxmlformats.org/officeDocument/2006/relationships/hyperlink" Target="https://doi.org/10.1111/j.1365-2338.2005.00853.x" TargetMode="External"/><Relationship Id="rId40556883f0b990f3b" Type="http://schemas.openxmlformats.org/officeDocument/2006/relationships/image" Target="media/imgrId40556883f0b990f3b.jpg"/><Relationship Id="rId88436883f0b992618" Type="http://schemas.openxmlformats.org/officeDocument/2006/relationships/image" Target="media/imgrId88436883f0b992618.jpg"/><Relationship Id="rId62456883f0b99402f" Type="http://schemas.openxmlformats.org/officeDocument/2006/relationships/image" Target="media/imgrId62456883f0b9940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