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9813683913d51925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57683913d5192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940494" name="name2778683913d519a1e"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4288683913d519a1d" cstate="print"/>
                          <a:stretch>
                            <a:fillRect/>
                          </a:stretch>
                        </pic:blipFill>
                        <pic:spPr>
                          <a:xfrm>
                            <a:off x="0" y="0"/>
                            <a:ext cx="2160000" cy="1281600"/>
                          </a:xfrm>
                          <a:prstGeom prst="rect">
                            <a:avLst/>
                          </a:prstGeom>
                          <a:ln w="0">
                            <a:noFill/>
                          </a:ln>
                        </pic:spPr>
                      </pic:pic>
                    </a:graphicData>
                  </a:graphic>
                </wp:inline>
              </w:drawing>
            </w:r>
            <w:hyperlink r:id="rId7049683913d519b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72370401" name="name2344683913d51af2a"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3547683913d51af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9529683913d51bb2a"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2778683913d51bbe3"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9645683913d51bc7b"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9968683913d51bd0e"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7357683913d51bd82"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6882683913d51c7d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948509" name="name2640683913d51ca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7683913d51ca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78210">
    <w:multiLevelType w:val="hybridMultilevel"/>
    <w:lvl w:ilvl="0" w:tplc="93299810">
      <w:start w:val="1"/>
      <w:numFmt w:val="decimal"/>
      <w:lvlText w:val="%1."/>
      <w:lvlJc w:val="left"/>
      <w:pPr>
        <w:ind w:left="720" w:hanging="360"/>
      </w:pPr>
    </w:lvl>
    <w:lvl w:ilvl="1" w:tplc="93299810" w:tentative="1">
      <w:start w:val="1"/>
      <w:numFmt w:val="lowerLetter"/>
      <w:lvlText w:val="%2."/>
      <w:lvlJc w:val="left"/>
      <w:pPr>
        <w:ind w:left="1440" w:hanging="360"/>
      </w:pPr>
    </w:lvl>
    <w:lvl w:ilvl="2" w:tplc="93299810" w:tentative="1">
      <w:start w:val="1"/>
      <w:numFmt w:val="lowerRoman"/>
      <w:lvlText w:val="%3."/>
      <w:lvlJc w:val="right"/>
      <w:pPr>
        <w:ind w:left="2160" w:hanging="180"/>
      </w:pPr>
    </w:lvl>
    <w:lvl w:ilvl="3" w:tplc="93299810" w:tentative="1">
      <w:start w:val="1"/>
      <w:numFmt w:val="decimal"/>
      <w:lvlText w:val="%4."/>
      <w:lvlJc w:val="left"/>
      <w:pPr>
        <w:ind w:left="2880" w:hanging="360"/>
      </w:pPr>
    </w:lvl>
    <w:lvl w:ilvl="4" w:tplc="93299810" w:tentative="1">
      <w:start w:val="1"/>
      <w:numFmt w:val="lowerLetter"/>
      <w:lvlText w:val="%5."/>
      <w:lvlJc w:val="left"/>
      <w:pPr>
        <w:ind w:left="3600" w:hanging="360"/>
      </w:pPr>
    </w:lvl>
    <w:lvl w:ilvl="5" w:tplc="93299810" w:tentative="1">
      <w:start w:val="1"/>
      <w:numFmt w:val="lowerRoman"/>
      <w:lvlText w:val="%6."/>
      <w:lvlJc w:val="right"/>
      <w:pPr>
        <w:ind w:left="4320" w:hanging="180"/>
      </w:pPr>
    </w:lvl>
    <w:lvl w:ilvl="6" w:tplc="93299810" w:tentative="1">
      <w:start w:val="1"/>
      <w:numFmt w:val="decimal"/>
      <w:lvlText w:val="%7."/>
      <w:lvlJc w:val="left"/>
      <w:pPr>
        <w:ind w:left="5040" w:hanging="360"/>
      </w:pPr>
    </w:lvl>
    <w:lvl w:ilvl="7" w:tplc="93299810" w:tentative="1">
      <w:start w:val="1"/>
      <w:numFmt w:val="lowerLetter"/>
      <w:lvlText w:val="%8."/>
      <w:lvlJc w:val="left"/>
      <w:pPr>
        <w:ind w:left="5760" w:hanging="360"/>
      </w:pPr>
    </w:lvl>
    <w:lvl w:ilvl="8" w:tplc="93299810" w:tentative="1">
      <w:start w:val="1"/>
      <w:numFmt w:val="lowerRoman"/>
      <w:lvlText w:val="%9."/>
      <w:lvlJc w:val="right"/>
      <w:pPr>
        <w:ind w:left="6480" w:hanging="180"/>
      </w:pPr>
    </w:lvl>
  </w:abstractNum>
  <w:abstractNum w:abstractNumId="80778209">
    <w:multiLevelType w:val="hybridMultilevel"/>
    <w:lvl w:ilvl="0" w:tplc="33973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78209">
    <w:abstractNumId w:val="80778209"/>
  </w:num>
  <w:num w:numId="80778210">
    <w:abstractNumId w:val="80778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9794852" Type="http://schemas.microsoft.com/office/2011/relationships/commentsExtended" Target="commentsExtended.xml"/><Relationship Id="rId309942908" Type="http://schemas.microsoft.com/office/2011/relationships/people" Target="people.xml"/><Relationship Id="rId9813683913d51925a" Type="http://schemas.openxmlformats.org/officeDocument/2006/relationships/hyperlink" Target="https://gd.eppo.int/taxon/SDV000/" TargetMode="External"/><Relationship Id="rId1157683913d5192c1" Type="http://schemas.openxmlformats.org/officeDocument/2006/relationships/hyperlink" Target="https://gd.eppo.int/taxon/SDV000/categorization" TargetMode="External"/><Relationship Id="rId7049683913d519b25" Type="http://schemas.openxmlformats.org/officeDocument/2006/relationships/hyperlink" Target="https://gd.eppo.int/taxon/SDV000/photos" TargetMode="External"/><Relationship Id="rId9529683913d51bb2a" Type="http://schemas.openxmlformats.org/officeDocument/2006/relationships/hyperlink" Target="https://escholarship.org/uc/item/0bn1239x" TargetMode="External"/><Relationship Id="rId2778683913d51bbe3" Type="http://schemas.openxmlformats.org/officeDocument/2006/relationships/hyperlink" Target="https://escholarship.org/uc/item/12c1x3hz" TargetMode="External"/><Relationship Id="rId9645683913d51bc7b" Type="http://schemas.openxmlformats.org/officeDocument/2006/relationships/hyperlink" Target="https://doi.org/10.2903/j.efsa.201d7.5032" TargetMode="External"/><Relationship Id="rId9968683913d51bd0e" Type="http://schemas.openxmlformats.org/officeDocument/2006/relationships/hyperlink" Target="https://gd.eppo.int/download/standard/91/pm4-012-1-en.pdf" TargetMode="External"/><Relationship Id="rId7357683913d51bd82" Type="http://schemas.openxmlformats.org/officeDocument/2006/relationships/hyperlink" Target="https://gd.eppo.int/standards/PM5/" TargetMode="External"/><Relationship Id="rId6882683913d51c7dc" Type="http://schemas.openxmlformats.org/officeDocument/2006/relationships/hyperlink" Target="https://gd.eppo.int" TargetMode="External"/><Relationship Id="rId4288683913d519a1d" Type="http://schemas.openxmlformats.org/officeDocument/2006/relationships/image" Target="media/imgrId4288683913d519a1d.jpg"/><Relationship Id="rId3547683913d51af27" Type="http://schemas.openxmlformats.org/officeDocument/2006/relationships/image" Target="media/imgrId3547683913d51af27.jpg"/><Relationship Id="rId5637683913d51ca59" Type="http://schemas.openxmlformats.org/officeDocument/2006/relationships/image" Target="media/imgrId5637683913d51ca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