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30366819041d6b3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536819041d6b3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29576" name="name66776819041d6ba40"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66466819041d6ba3e" cstate="print"/>
                          <a:stretch>
                            <a:fillRect/>
                          </a:stretch>
                        </pic:blipFill>
                        <pic:spPr>
                          <a:xfrm>
                            <a:off x="0" y="0"/>
                            <a:ext cx="2160000" cy="1281600"/>
                          </a:xfrm>
                          <a:prstGeom prst="rect">
                            <a:avLst/>
                          </a:prstGeom>
                          <a:ln w="0">
                            <a:noFill/>
                          </a:ln>
                        </pic:spPr>
                      </pic:pic>
                    </a:graphicData>
                  </a:graphic>
                </wp:inline>
              </w:drawing>
            </w:r>
            <w:hyperlink r:id="rId79866819041d6bc2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52345427" name="name30316819041d6d370"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78906819041d6d3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56676819041d6e42d"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19126819041d6e4b2"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83306819041d6e54a"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63346819041d6e60f"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38576819041d6e6c5"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78976819041d6e748"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53126819041d6e7f8"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19396819041d6e88d"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73466819041d6eaf6"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19346819041d6eb4b"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48946819041d6f01c"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11246819041d6f101"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99586819041d6f1d6"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43966819041d6f269"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16376819041d6f31a"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30776819041d6f4f8"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46166819041d6f589"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28386819041d6f5fd"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81556819041d6f766"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61026819041d6f7c9"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71076819041d6f83d"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28006819041d6f893"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68726819041d6f9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94733" name="name37606819041d6fd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186819041d6fd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91079">
    <w:multiLevelType w:val="hybridMultilevel"/>
    <w:lvl w:ilvl="0" w:tplc="16824043">
      <w:start w:val="1"/>
      <w:numFmt w:val="decimal"/>
      <w:lvlText w:val="%1."/>
      <w:lvlJc w:val="left"/>
      <w:pPr>
        <w:ind w:left="720" w:hanging="360"/>
      </w:pPr>
    </w:lvl>
    <w:lvl w:ilvl="1" w:tplc="16824043" w:tentative="1">
      <w:start w:val="1"/>
      <w:numFmt w:val="lowerLetter"/>
      <w:lvlText w:val="%2."/>
      <w:lvlJc w:val="left"/>
      <w:pPr>
        <w:ind w:left="1440" w:hanging="360"/>
      </w:pPr>
    </w:lvl>
    <w:lvl w:ilvl="2" w:tplc="16824043" w:tentative="1">
      <w:start w:val="1"/>
      <w:numFmt w:val="lowerRoman"/>
      <w:lvlText w:val="%3."/>
      <w:lvlJc w:val="right"/>
      <w:pPr>
        <w:ind w:left="2160" w:hanging="180"/>
      </w:pPr>
    </w:lvl>
    <w:lvl w:ilvl="3" w:tplc="16824043" w:tentative="1">
      <w:start w:val="1"/>
      <w:numFmt w:val="decimal"/>
      <w:lvlText w:val="%4."/>
      <w:lvlJc w:val="left"/>
      <w:pPr>
        <w:ind w:left="2880" w:hanging="360"/>
      </w:pPr>
    </w:lvl>
    <w:lvl w:ilvl="4" w:tplc="16824043" w:tentative="1">
      <w:start w:val="1"/>
      <w:numFmt w:val="lowerLetter"/>
      <w:lvlText w:val="%5."/>
      <w:lvlJc w:val="left"/>
      <w:pPr>
        <w:ind w:left="3600" w:hanging="360"/>
      </w:pPr>
    </w:lvl>
    <w:lvl w:ilvl="5" w:tplc="16824043" w:tentative="1">
      <w:start w:val="1"/>
      <w:numFmt w:val="lowerRoman"/>
      <w:lvlText w:val="%6."/>
      <w:lvlJc w:val="right"/>
      <w:pPr>
        <w:ind w:left="4320" w:hanging="180"/>
      </w:pPr>
    </w:lvl>
    <w:lvl w:ilvl="6" w:tplc="16824043" w:tentative="1">
      <w:start w:val="1"/>
      <w:numFmt w:val="decimal"/>
      <w:lvlText w:val="%7."/>
      <w:lvlJc w:val="left"/>
      <w:pPr>
        <w:ind w:left="5040" w:hanging="360"/>
      </w:pPr>
    </w:lvl>
    <w:lvl w:ilvl="7" w:tplc="16824043" w:tentative="1">
      <w:start w:val="1"/>
      <w:numFmt w:val="lowerLetter"/>
      <w:lvlText w:val="%8."/>
      <w:lvlJc w:val="left"/>
      <w:pPr>
        <w:ind w:left="5760" w:hanging="360"/>
      </w:pPr>
    </w:lvl>
    <w:lvl w:ilvl="8" w:tplc="16824043" w:tentative="1">
      <w:start w:val="1"/>
      <w:numFmt w:val="lowerRoman"/>
      <w:lvlText w:val="%9."/>
      <w:lvlJc w:val="right"/>
      <w:pPr>
        <w:ind w:left="6480" w:hanging="180"/>
      </w:pPr>
    </w:lvl>
  </w:abstractNum>
  <w:abstractNum w:abstractNumId="69791078">
    <w:multiLevelType w:val="hybridMultilevel"/>
    <w:lvl w:ilvl="0" w:tplc="23579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91078">
    <w:abstractNumId w:val="69791078"/>
  </w:num>
  <w:num w:numId="69791079">
    <w:abstractNumId w:val="697910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796909" Type="http://schemas.microsoft.com/office/2011/relationships/commentsExtended" Target="commentsExtended.xml"/><Relationship Id="rId676148607" Type="http://schemas.microsoft.com/office/2011/relationships/people" Target="people.xml"/><Relationship Id="rId30366819041d6b355" Type="http://schemas.openxmlformats.org/officeDocument/2006/relationships/hyperlink" Target="https://gd.eppo.int/taxon/SCITAU/" TargetMode="External"/><Relationship Id="rId77536819041d6b3d2" Type="http://schemas.openxmlformats.org/officeDocument/2006/relationships/hyperlink" Target="https://gd.eppo.int/taxon/SCITAU/categorization" TargetMode="External"/><Relationship Id="rId79866819041d6bc27" Type="http://schemas.openxmlformats.org/officeDocument/2006/relationships/hyperlink" Target="https://gd.eppo.int/taxon/SCITAU/photos" TargetMode="External"/><Relationship Id="rId56676819041d6e42d" Type="http://schemas.openxmlformats.org/officeDocument/2006/relationships/hyperlink" Target="https://doi.org/10.1016/j.funbio.2019.08.009" TargetMode="External"/><Relationship Id="rId19126819041d6e4b2" Type="http://schemas.openxmlformats.org/officeDocument/2006/relationships/hyperlink" Target="https://doi.org/10.4001/003.027.0245" TargetMode="External"/><Relationship Id="rId83306819041d6e54a" Type="http://schemas.openxmlformats.org/officeDocument/2006/relationships/hyperlink" Target="https://doi.org/10.4001/003.028.0133" TargetMode="External"/><Relationship Id="rId63346819041d6e60f" Type="http://schemas.openxmlformats.org/officeDocument/2006/relationships/hyperlink" Target="https://www.cabi.org/isc/datasheet/49061" TargetMode="External"/><Relationship Id="rId38576819041d6e6c5" Type="http://schemas.openxmlformats.org/officeDocument/2006/relationships/hyperlink" Target="https://revues.cirad.fr/index.php/fruits/article/view/35648" TargetMode="External"/><Relationship Id="rId78976819041d6e748" Type="http://schemas.openxmlformats.org/officeDocument/2006/relationships/hyperlink" Target="https://doi.org/10.2903/j.efsa.2018.5188" TargetMode="External"/><Relationship Id="rId53126819041d6e7f8" Type="http://schemas.openxmlformats.org/officeDocument/2006/relationships/hyperlink" Target="https://doi.org/10.2903/sp.efsa.2019.EN-1564" TargetMode="External"/><Relationship Id="rId19396819041d6e88d" Type="http://schemas.openxmlformats.org/officeDocument/2006/relationships/hyperlink" Target="https://gd.eppo.int/standards/PM7/" TargetMode="External"/><Relationship Id="rId73466819041d6eaf6" Type="http://schemas.openxmlformats.org/officeDocument/2006/relationships/hyperlink" Target="https://doi.org/10.1093/jisesa/iey028" TargetMode="External"/><Relationship Id="rId19346819041d6eb4b" Type="http://schemas.openxmlformats.org/officeDocument/2006/relationships/hyperlink" Target="https://doi.org/10.17660/ActaHortic.2015.1065.137" TargetMode="External"/><Relationship Id="rId48946819041d6f01c" Type="http://schemas.openxmlformats.org/officeDocument/2006/relationships/hyperlink" Target="https://doi.org/10.1603/0013-8746(2008)101%5b491:RASOST%5d2.0.CO;2" TargetMode="External"/><Relationship Id="rId11246819041d6f101" Type="http://schemas.openxmlformats.org/officeDocument/2006/relationships/hyperlink" Target="https://secure.fera.defra.gov.uk/phiw/riskRegister/downloadExternalPra.cfm?id=3917" TargetMode="External"/><Relationship Id="rId99586819041d6f1d6" Type="http://schemas.openxmlformats.org/officeDocument/2006/relationships/hyperlink" Target="http://thripsnet.zoologie.uni-halle.de/key-server-neu/data/03030c05-030b-4107-880b-0a0a0702060d/media/Html/index.html" TargetMode="External"/><Relationship Id="rId43966819041d6f269" Type="http://schemas.openxmlformats.org/officeDocument/2006/relationships/hyperlink" Target="https://doi.org/10.1111/j.1326-6756.2004.00437.x" TargetMode="External"/><Relationship Id="rId16376819041d6f31a" Type="http://schemas.openxmlformats.org/officeDocument/2006/relationships/hyperlink" Target="https://doi.org/10.11646/zootaxa.4079.3.7" TargetMode="External"/><Relationship Id="rId30776819041d6f4f8" Type="http://schemas.openxmlformats.org/officeDocument/2006/relationships/hyperlink" Target="https://doi.org/10.1016/j.biocontrol.2007.09.011" TargetMode="External"/><Relationship Id="rId46166819041d6f589" Type="http://schemas.openxmlformats.org/officeDocument/2006/relationships/hyperlink" Target="https://doi.org/10.1007/s10905-013-9391-7" TargetMode="External"/><Relationship Id="rId28386819041d6f5fd" Type="http://schemas.openxmlformats.org/officeDocument/2006/relationships/hyperlink" Target="https://doi.org/10.1111/eva.12096" TargetMode="External"/><Relationship Id="rId81556819041d6f766" Type="http://schemas.openxmlformats.org/officeDocument/2006/relationships/hyperlink" Target="https://thrips.info/wiki/scirtothrips" TargetMode="External"/><Relationship Id="rId61026819041d6f7c9" Type="http://schemas.openxmlformats.org/officeDocument/2006/relationships/hyperlink" Target="http://www.thrips-id.com/de/sammlung/praeparation/#1483911720964-ae0d4a53-85fc" TargetMode="External"/><Relationship Id="rId71076819041d6f83d" Type="http://schemas.openxmlformats.org/officeDocument/2006/relationships/hyperlink" Target="https://doi.org/10.1163/22119434-900000294" TargetMode="External"/><Relationship Id="rId28006819041d6f893" Type="http://schemas.openxmlformats.org/officeDocument/2006/relationships/hyperlink" Target="http://www.thrips-id.com/" TargetMode="External"/><Relationship Id="rId68726819041d6f95e" Type="http://schemas.openxmlformats.org/officeDocument/2006/relationships/hyperlink" Target="https://gd.eppo.int" TargetMode="External"/><Relationship Id="rId66466819041d6ba3e" Type="http://schemas.openxmlformats.org/officeDocument/2006/relationships/image" Target="media/imgrId66466819041d6ba3e.jpg"/><Relationship Id="rId78906819041d6d36c" Type="http://schemas.openxmlformats.org/officeDocument/2006/relationships/image" Target="media/imgrId78906819041d6d36c.jpg"/><Relationship Id="rId30186819041d6fd58" Type="http://schemas.openxmlformats.org/officeDocument/2006/relationships/image" Target="media/imgrId30186819041d6fd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