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231067b9e435d23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4967b9e435d23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614433" name="name587567b9e435d2ca8"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220567b9e435d2ca5" cstate="print"/>
                          <a:stretch>
                            <a:fillRect/>
                          </a:stretch>
                        </pic:blipFill>
                        <pic:spPr>
                          <a:xfrm>
                            <a:off x="0" y="0"/>
                            <a:ext cx="2160000" cy="1281600"/>
                          </a:xfrm>
                          <a:prstGeom prst="rect">
                            <a:avLst/>
                          </a:prstGeom>
                          <a:ln w="0">
                            <a:noFill/>
                          </a:ln>
                        </pic:spPr>
                      </pic:pic>
                    </a:graphicData>
                  </a:graphic>
                </wp:inline>
              </w:drawing>
            </w:r>
            <w:hyperlink r:id="rId575967b9e435d2d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20160521" name="name106367b9e435d4332"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961467b9e435d43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398767b9e435d55f4"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592267b9e435d5908"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687467b9e435d5a21"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171167b9e435d6088"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838567b9e435d60cb"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374767b9e435d61d0"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881167b9e435d6204"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867767b9e435d62f0"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589067b9e435d65e4"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433867b9e435d6751"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518567b9e435d67d5"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225367b9e435d6868"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215367b9e435d69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37967b9e435d6a5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8455518" name="name817867b9e435d6f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2267b9e435d6f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59852">
    <w:multiLevelType w:val="hybridMultilevel"/>
    <w:lvl w:ilvl="0" w:tplc="83442977">
      <w:start w:val="1"/>
      <w:numFmt w:val="decimal"/>
      <w:lvlText w:val="%1."/>
      <w:lvlJc w:val="left"/>
      <w:pPr>
        <w:ind w:left="720" w:hanging="360"/>
      </w:pPr>
    </w:lvl>
    <w:lvl w:ilvl="1" w:tplc="83442977" w:tentative="1">
      <w:start w:val="1"/>
      <w:numFmt w:val="lowerLetter"/>
      <w:lvlText w:val="%2."/>
      <w:lvlJc w:val="left"/>
      <w:pPr>
        <w:ind w:left="1440" w:hanging="360"/>
      </w:pPr>
    </w:lvl>
    <w:lvl w:ilvl="2" w:tplc="83442977" w:tentative="1">
      <w:start w:val="1"/>
      <w:numFmt w:val="lowerRoman"/>
      <w:lvlText w:val="%3."/>
      <w:lvlJc w:val="right"/>
      <w:pPr>
        <w:ind w:left="2160" w:hanging="180"/>
      </w:pPr>
    </w:lvl>
    <w:lvl w:ilvl="3" w:tplc="83442977" w:tentative="1">
      <w:start w:val="1"/>
      <w:numFmt w:val="decimal"/>
      <w:lvlText w:val="%4."/>
      <w:lvlJc w:val="left"/>
      <w:pPr>
        <w:ind w:left="2880" w:hanging="360"/>
      </w:pPr>
    </w:lvl>
    <w:lvl w:ilvl="4" w:tplc="83442977" w:tentative="1">
      <w:start w:val="1"/>
      <w:numFmt w:val="lowerLetter"/>
      <w:lvlText w:val="%5."/>
      <w:lvlJc w:val="left"/>
      <w:pPr>
        <w:ind w:left="3600" w:hanging="360"/>
      </w:pPr>
    </w:lvl>
    <w:lvl w:ilvl="5" w:tplc="83442977" w:tentative="1">
      <w:start w:val="1"/>
      <w:numFmt w:val="lowerRoman"/>
      <w:lvlText w:val="%6."/>
      <w:lvlJc w:val="right"/>
      <w:pPr>
        <w:ind w:left="4320" w:hanging="180"/>
      </w:pPr>
    </w:lvl>
    <w:lvl w:ilvl="6" w:tplc="83442977" w:tentative="1">
      <w:start w:val="1"/>
      <w:numFmt w:val="decimal"/>
      <w:lvlText w:val="%7."/>
      <w:lvlJc w:val="left"/>
      <w:pPr>
        <w:ind w:left="5040" w:hanging="360"/>
      </w:pPr>
    </w:lvl>
    <w:lvl w:ilvl="7" w:tplc="83442977" w:tentative="1">
      <w:start w:val="1"/>
      <w:numFmt w:val="lowerLetter"/>
      <w:lvlText w:val="%8."/>
      <w:lvlJc w:val="left"/>
      <w:pPr>
        <w:ind w:left="5760" w:hanging="360"/>
      </w:pPr>
    </w:lvl>
    <w:lvl w:ilvl="8" w:tplc="83442977" w:tentative="1">
      <w:start w:val="1"/>
      <w:numFmt w:val="lowerRoman"/>
      <w:lvlText w:val="%9."/>
      <w:lvlJc w:val="right"/>
      <w:pPr>
        <w:ind w:left="6480" w:hanging="180"/>
      </w:pPr>
    </w:lvl>
  </w:abstractNum>
  <w:abstractNum w:abstractNumId="22259851">
    <w:multiLevelType w:val="hybridMultilevel"/>
    <w:lvl w:ilvl="0" w:tplc="16977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59851">
    <w:abstractNumId w:val="22259851"/>
  </w:num>
  <w:num w:numId="22259852">
    <w:abstractNumId w:val="22259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0066052" Type="http://schemas.microsoft.com/office/2011/relationships/commentsExtended" Target="commentsExtended.xml"/><Relationship Id="rId712713626" Type="http://schemas.microsoft.com/office/2011/relationships/people" Target="people.xml"/><Relationship Id="rId231067b9e435d234e" Type="http://schemas.openxmlformats.org/officeDocument/2006/relationships/hyperlink" Target="https://gd.eppo.int/taxon/RHAGPO/" TargetMode="External"/><Relationship Id="rId284967b9e435d23b9" Type="http://schemas.openxmlformats.org/officeDocument/2006/relationships/hyperlink" Target="https://gd.eppo.int/taxon/RHAGPO/categorization" TargetMode="External"/><Relationship Id="rId575967b9e435d2df0" Type="http://schemas.openxmlformats.org/officeDocument/2006/relationships/hyperlink" Target="https://gd.eppo.int/taxon/RHAGPO/photos" TargetMode="External"/><Relationship Id="rId398767b9e435d55f4" Type="http://schemas.openxmlformats.org/officeDocument/2006/relationships/hyperlink" Target="https://www.inspection.gc.ca/plant-health/plant-pests-invasive-species/insects/apple-maggot/fact-sheet/eng/1330366145611/1330366375524" TargetMode="External"/><Relationship Id="rId592267b9e435d5908" Type="http://schemas.openxmlformats.org/officeDocument/2006/relationships/hyperlink" Target="https://doi.org/10.2903/sp.efsa.2020.EN-1908" TargetMode="External"/><Relationship Id="rId687467b9e435d5a21" Type="http://schemas.openxmlformats.org/officeDocument/2006/relationships/hyperlink" Target="https://doi.org/10.21273/HORTTECH04141-18" TargetMode="External"/><Relationship Id="rId171167b9e435d6088" Type="http://schemas.openxmlformats.org/officeDocument/2006/relationships/hyperlink" Target="http://ipm.ucanr.edu/PHENOLOGY/ma-apple_maggot.html" TargetMode="External"/><Relationship Id="rId838567b9e435d60cb" Type="http://schemas.openxmlformats.org/officeDocument/2006/relationships/hyperlink" Target="https://www.aphis.usda.gov/import_export/plants/manuals/ports/downloads/treatment.pdf" TargetMode="External"/><Relationship Id="rId374767b9e435d61d0" Type="http://schemas.openxmlformats.org/officeDocument/2006/relationships/hyperlink" Target="https://agr.wa.gov/getmedia/3ced49d4-768a-4eab-88f6-faa947566967/final-appleindustryguideapplemaggotquarantine" TargetMode="External"/><Relationship Id="rId881167b9e435d6204" Type="http://schemas.openxmlformats.org/officeDocument/2006/relationships/hyperlink" Target="https://agr.wa.gov/departments/insects-pests-and-weeds/insects/apple-maggot" TargetMode="External"/><Relationship Id="rId867767b9e435d62f0" Type="http://schemas.openxmlformats.org/officeDocument/2006/relationships/hyperlink" Target="https://www.canr.msu.edu/news/managing-apple-maggots-with-insecticides" TargetMode="External"/><Relationship Id="rId589067b9e435d65e4" Type="http://schemas.openxmlformats.org/officeDocument/2006/relationships/hyperlink" Target="https://doi.org/10.1673/031.012.12401" TargetMode="External"/><Relationship Id="rId433867b9e435d6751" Type="http://schemas.openxmlformats.org/officeDocument/2006/relationships/hyperlink" Target="https://doi.org/10.3956/2016-92.4.189" TargetMode="External"/><Relationship Id="rId518567b9e435d67d5" Type="http://schemas.openxmlformats.org/officeDocument/2006/relationships/hyperlink" Target="https://coffhi.cphst.org/" TargetMode="External"/><Relationship Id="rId225367b9e435d6868" Type="http://schemas.openxmlformats.org/officeDocument/2006/relationships/hyperlink" Target="https://journal.entsocbc.ca/index.php/journal/article/view/2469" TargetMode="External"/><Relationship Id="rId215367b9e435d6920" Type="http://schemas.openxmlformats.org/officeDocument/2006/relationships/hyperlink" Target="https://gd.eppo.int" TargetMode="External"/><Relationship Id="rId637967b9e435d6a5a" Type="http://schemas.openxmlformats.org/officeDocument/2006/relationships/hyperlink" Target="https://doi.org/10.1111/j.1365-2338.1983.tb01715.x" TargetMode="External"/><Relationship Id="rId220567b9e435d2ca5" Type="http://schemas.openxmlformats.org/officeDocument/2006/relationships/image" Target="media/imgrId220567b9e435d2ca5.jpg"/><Relationship Id="rId961467b9e435d432e" Type="http://schemas.openxmlformats.org/officeDocument/2006/relationships/image" Target="media/imgrId961467b9e435d432e.jpg"/><Relationship Id="rId202267b9e435d6f38" Type="http://schemas.openxmlformats.org/officeDocument/2006/relationships/image" Target="media/imgrId202267b9e435d6f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