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50816750115026c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0216750115026c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05445" name="name39836750115027603"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90876750115027600" cstate="print"/>
                          <a:stretch>
                            <a:fillRect/>
                          </a:stretch>
                        </pic:blipFill>
                        <pic:spPr>
                          <a:xfrm>
                            <a:off x="0" y="0"/>
                            <a:ext cx="2160000" cy="1281600"/>
                          </a:xfrm>
                          <a:prstGeom prst="rect">
                            <a:avLst/>
                          </a:prstGeom>
                          <a:ln w="0">
                            <a:noFill/>
                          </a:ln>
                        </pic:spPr>
                      </pic:pic>
                    </a:graphicData>
                  </a:graphic>
                </wp:inline>
              </w:drawing>
            </w:r>
            <w:hyperlink r:id="rId215367501150277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23219079" name="name52956750115028b78"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51106750115028b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 People's Republic, Korea, Republic,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56886750115029de9"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77836750115029e54"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71646750115029ee5"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39686750115029fa6"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76876750115029fd9"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7337675011502a05d"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1450675011502a0ee"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7247675011502a162"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2804675011502a1f2"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9986675011502a224"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6207675011502a279"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2970675011502a2dd"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1403675011502a484"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6651675011502a524"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7881675011502a5a8"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7529675011502a638"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059675011502a6a9"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9581675011502a6f8"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1169675011502a787"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1694675011502a847"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9017675011502a897"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4009675011502a965"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3734675011502a9d5"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6265675011502aa82"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7425675011502ab4d"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2266675011502abda"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8647675011502ac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6629675011502addb"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35285805" name="name8626675011502ae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80675011502ae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68906">
    <w:multiLevelType w:val="hybridMultilevel"/>
    <w:lvl w:ilvl="0" w:tplc="99729318">
      <w:start w:val="1"/>
      <w:numFmt w:val="decimal"/>
      <w:lvlText w:val="%1."/>
      <w:lvlJc w:val="left"/>
      <w:pPr>
        <w:ind w:left="720" w:hanging="360"/>
      </w:pPr>
    </w:lvl>
    <w:lvl w:ilvl="1" w:tplc="99729318" w:tentative="1">
      <w:start w:val="1"/>
      <w:numFmt w:val="lowerLetter"/>
      <w:lvlText w:val="%2."/>
      <w:lvlJc w:val="left"/>
      <w:pPr>
        <w:ind w:left="1440" w:hanging="360"/>
      </w:pPr>
    </w:lvl>
    <w:lvl w:ilvl="2" w:tplc="99729318" w:tentative="1">
      <w:start w:val="1"/>
      <w:numFmt w:val="lowerRoman"/>
      <w:lvlText w:val="%3."/>
      <w:lvlJc w:val="right"/>
      <w:pPr>
        <w:ind w:left="2160" w:hanging="180"/>
      </w:pPr>
    </w:lvl>
    <w:lvl w:ilvl="3" w:tplc="99729318" w:tentative="1">
      <w:start w:val="1"/>
      <w:numFmt w:val="decimal"/>
      <w:lvlText w:val="%4."/>
      <w:lvlJc w:val="left"/>
      <w:pPr>
        <w:ind w:left="2880" w:hanging="360"/>
      </w:pPr>
    </w:lvl>
    <w:lvl w:ilvl="4" w:tplc="99729318" w:tentative="1">
      <w:start w:val="1"/>
      <w:numFmt w:val="lowerLetter"/>
      <w:lvlText w:val="%5."/>
      <w:lvlJc w:val="left"/>
      <w:pPr>
        <w:ind w:left="3600" w:hanging="360"/>
      </w:pPr>
    </w:lvl>
    <w:lvl w:ilvl="5" w:tplc="99729318" w:tentative="1">
      <w:start w:val="1"/>
      <w:numFmt w:val="lowerRoman"/>
      <w:lvlText w:val="%6."/>
      <w:lvlJc w:val="right"/>
      <w:pPr>
        <w:ind w:left="4320" w:hanging="180"/>
      </w:pPr>
    </w:lvl>
    <w:lvl w:ilvl="6" w:tplc="99729318" w:tentative="1">
      <w:start w:val="1"/>
      <w:numFmt w:val="decimal"/>
      <w:lvlText w:val="%7."/>
      <w:lvlJc w:val="left"/>
      <w:pPr>
        <w:ind w:left="5040" w:hanging="360"/>
      </w:pPr>
    </w:lvl>
    <w:lvl w:ilvl="7" w:tplc="99729318" w:tentative="1">
      <w:start w:val="1"/>
      <w:numFmt w:val="lowerLetter"/>
      <w:lvlText w:val="%8."/>
      <w:lvlJc w:val="left"/>
      <w:pPr>
        <w:ind w:left="5760" w:hanging="360"/>
      </w:pPr>
    </w:lvl>
    <w:lvl w:ilvl="8" w:tplc="99729318" w:tentative="1">
      <w:start w:val="1"/>
      <w:numFmt w:val="lowerRoman"/>
      <w:lvlText w:val="%9."/>
      <w:lvlJc w:val="right"/>
      <w:pPr>
        <w:ind w:left="6480" w:hanging="180"/>
      </w:pPr>
    </w:lvl>
  </w:abstractNum>
  <w:abstractNum w:abstractNumId="63968905">
    <w:multiLevelType w:val="hybridMultilevel"/>
    <w:lvl w:ilvl="0" w:tplc="56908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68905">
    <w:abstractNumId w:val="63968905"/>
  </w:num>
  <w:num w:numId="63968906">
    <w:abstractNumId w:val="639689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7500873" Type="http://schemas.microsoft.com/office/2011/relationships/commentsExtended" Target="commentsExtended.xml"/><Relationship Id="rId487924555" Type="http://schemas.microsoft.com/office/2011/relationships/people" Target="people.xml"/><Relationship Id="rId50816750115026c66" Type="http://schemas.openxmlformats.org/officeDocument/2006/relationships/hyperlink" Target="https://gd.eppo.int/taxon/PUCCHN/" TargetMode="External"/><Relationship Id="rId10216750115026ccf" Type="http://schemas.openxmlformats.org/officeDocument/2006/relationships/hyperlink" Target="https://gd.eppo.int/taxon/PUCCHN/categorization" TargetMode="External"/><Relationship Id="rId21536750115027757" Type="http://schemas.openxmlformats.org/officeDocument/2006/relationships/hyperlink" Target="https://gd.eppo.int/taxon/PUCCHN/photos" TargetMode="External"/><Relationship Id="rId56886750115029de9" Type="http://schemas.openxmlformats.org/officeDocument/2006/relationships/hyperlink" Target="https://doi.org/10.1016/j.mycres.2009.02.003" TargetMode="External"/><Relationship Id="rId77836750115029e54" Type="http://schemas.openxmlformats.org/officeDocument/2006/relationships/hyperlink" Target="https://doi.org/10.1111/j.1365-3059.1967.tb00398.x" TargetMode="External"/><Relationship Id="rId71646750115029ee5" Type="http://schemas.openxmlformats.org/officeDocument/2006/relationships/hyperlink" Target="https://doi.org/10.1088/1755-1315/883/1/012023" TargetMode="External"/><Relationship Id="rId39686750115029fa6" Type="http://schemas.openxmlformats.org/officeDocument/2006/relationships/hyperlink" Target="https://doi.org/10.1007/s10658-011-9756-8" TargetMode="External"/><Relationship Id="rId76876750115029fd9" Type="http://schemas.openxmlformats.org/officeDocument/2006/relationships/hyperlink" Target="https://www.consultant.ru/document/cons_doc_LAW_213644/" TargetMode="External"/><Relationship Id="rId7337675011502a05d" Type="http://schemas.openxmlformats.org/officeDocument/2006/relationships/hyperlink" Target="https://doi.org/10.2903/j.efsa.2013.3069" TargetMode="External"/><Relationship Id="rId1450675011502a0ee" Type="http://schemas.openxmlformats.org/officeDocument/2006/relationships/hyperlink" Target="https://onlinelibrary.wiley.com/doi/epdf/10.1111/j.1365-2338.1998.tb00743.x" TargetMode="External"/><Relationship Id="rId7247675011502a162" Type="http://schemas.openxmlformats.org/officeDocument/2006/relationships/hyperlink" Target="https://doi.org/10.1046/j.1365-2338.2002.d01-223.x" TargetMode="External"/><Relationship Id="rId2804675011502a1f2" Type="http://schemas.openxmlformats.org/officeDocument/2006/relationships/hyperlink" Target="https://doi.org/10.1111/epp.12658" TargetMode="External"/><Relationship Id="rId9986675011502a224" Type="http://schemas.openxmlformats.org/officeDocument/2006/relationships/hyperlink" Target="https://gd.eppo.int/taxon/PUCCHN/documents" TargetMode="External"/><Relationship Id="rId6207675011502a279" Type="http://schemas.openxmlformats.org/officeDocument/2006/relationships/hyperlink" Target="https://eur-lex.europa.eu/legal-content/EN/TXT/?uri=CELEX%3A32000L0029&amp;qid=1708597536729" TargetMode="External"/><Relationship Id="rId2970675011502a2dd" Type="http://schemas.openxmlformats.org/officeDocument/2006/relationships/hyperlink" Target="https://eur-lex.europa.eu/eli/reg_impl/2019/2072/oj" TargetMode="External"/><Relationship Id="rId1403675011502a484" Type="http://schemas.openxmlformats.org/officeDocument/2006/relationships/hyperlink" Target="https://doi.org/10.1007/BF01976669" TargetMode="External"/><Relationship Id="rId6651675011502a524" Type="http://schemas.openxmlformats.org/officeDocument/2006/relationships/hyperlink" Target="https://doi.org/10.22271/phyto.2021.v10.i2d.13820" TargetMode="External"/><Relationship Id="rId7881675011502a5a8" Type="http://schemas.openxmlformats.org/officeDocument/2006/relationships/hyperlink" Target="https://www.phytojournal.com/archives?year=2019&amp;vol=8&amp;issue=2&amp;ArticleId=7970" TargetMode="External"/><Relationship Id="rId7529675011502a638" Type="http://schemas.openxmlformats.org/officeDocument/2006/relationships/hyperlink" Target="https://doi.org/10.1007/s42360-022-00574-w" TargetMode="External"/><Relationship Id="rId5059675011502a6a9" Type="http://schemas.openxmlformats.org/officeDocument/2006/relationships/hyperlink" Target="https://doi.org/10.1111/epp.12500" TargetMode="External"/><Relationship Id="rId9581675011502a6f8" Type="http://schemas.openxmlformats.org/officeDocument/2006/relationships/hyperlink" Target="https://rnqp.eppo.int/recommendations/summarysheet_pest?pest=PUCCHN" TargetMode="External"/><Relationship Id="rId1169675011502a787" Type="http://schemas.openxmlformats.org/officeDocument/2006/relationships/hyperlink" Target="http://dx.doi.org/10.5958/0974-4541.2020.00023.5" TargetMode="External"/><Relationship Id="rId1694675011502a847" Type="http://schemas.openxmlformats.org/officeDocument/2006/relationships/hyperlink" Target="https://doi.org/10.1371/journal.pone.0170782" TargetMode="External"/><Relationship Id="rId9017675011502a897" Type="http://schemas.openxmlformats.org/officeDocument/2006/relationships/hyperlink" Target="http://www.aphis.usda.gov/plant_health/plant_pest_info/cwr/downloads/cwrplan.pdf" TargetMode="External"/><Relationship Id="rId4009675011502a965" Type="http://schemas.openxmlformats.org/officeDocument/2006/relationships/hyperlink" Target="https://doi.org/10.1016/j.hpj.2020.03.006" TargetMode="External"/><Relationship Id="rId3734675011502a9d5" Type="http://schemas.openxmlformats.org/officeDocument/2006/relationships/hyperlink" Target="https://doi.org/10.1111/j.1365-2338.1981.tb01930.x" TargetMode="External"/><Relationship Id="rId6265675011502aa82" Type="http://schemas.openxmlformats.org/officeDocument/2006/relationships/hyperlink" Target="https://doi.org/10.1111/j.1744-7348.1993.tb04025.x" TargetMode="External"/><Relationship Id="rId7425675011502ab4d" Type="http://schemas.openxmlformats.org/officeDocument/2006/relationships/hyperlink" Target="https://doi.org/10.21273/HORTSCI.48.10.1231" TargetMode="External"/><Relationship Id="rId2266675011502abda" Type="http://schemas.openxmlformats.org/officeDocument/2006/relationships/hyperlink" Target="https://www.plantprotection.pl/Development-of-Puccinia-horiana-on-chrysanthemum-leaves-in-relation-to-chemical-compounds,89998,0,2.html" TargetMode="External"/><Relationship Id="rId8647675011502ac9d" Type="http://schemas.openxmlformats.org/officeDocument/2006/relationships/hyperlink" Target="https://gd.eppo.int" TargetMode="External"/><Relationship Id="rId6629675011502addb" Type="http://schemas.openxmlformats.org/officeDocument/2006/relationships/hyperlink" Target="https://onlinelibrary.wiley.com/doi/epdf/10.1111/j.1365-2338.1982.tb01964.x" TargetMode="External"/><Relationship Id="rId90876750115027600" Type="http://schemas.openxmlformats.org/officeDocument/2006/relationships/image" Target="media/imgrId90876750115027600.jpg"/><Relationship Id="rId51106750115028b74" Type="http://schemas.openxmlformats.org/officeDocument/2006/relationships/image" Target="media/imgrId51106750115028b74.jpg"/><Relationship Id="rId6180675011502ae3b" Type="http://schemas.openxmlformats.org/officeDocument/2006/relationships/image" Target="media/imgrId6180675011502ae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