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52666800d42329a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57596800d42329b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356077" name="name77136800d42329c5e"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40156800d42329c5d" cstate="print"/>
                          <a:stretch>
                            <a:fillRect/>
                          </a:stretch>
                        </pic:blipFill>
                        <pic:spPr>
                          <a:xfrm>
                            <a:off x="0" y="0"/>
                            <a:ext cx="2160000" cy="1281600"/>
                          </a:xfrm>
                          <a:prstGeom prst="rect">
                            <a:avLst/>
                          </a:prstGeom>
                          <a:ln w="0">
                            <a:noFill/>
                          </a:ln>
                        </pic:spPr>
                      </pic:pic>
                    </a:graphicData>
                  </a:graphic>
                </wp:inline>
              </w:drawing>
            </w:r>
            <w:hyperlink r:id="rId79456800d42329d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89430825" name="name78246800d4232b006"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53846800d4232b0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44106800d4232c2a9"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35486800d4232c321"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6366800d4232c39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0576800d4232c40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12286800d4232c4c8"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78346800d4232c53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50716800d4232c60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3726800d4232c68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6786800d4232c6ed"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5836800d4232c76d"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64106800d4232c7de"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13186800d4232c833"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20766800d4232ca10"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78286800d4232ca53"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85046800d4232ce03"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19476800d4232cf40"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98176800d4232d86a"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23726800d4232d99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73501809" name="name71896800d4232db6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866800d4232db6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59989">
    <w:multiLevelType w:val="hybridMultilevel"/>
    <w:lvl w:ilvl="0" w:tplc="89115323">
      <w:start w:val="1"/>
      <w:numFmt w:val="decimal"/>
      <w:lvlText w:val="%1."/>
      <w:lvlJc w:val="left"/>
      <w:pPr>
        <w:ind w:left="720" w:hanging="360"/>
      </w:pPr>
    </w:lvl>
    <w:lvl w:ilvl="1" w:tplc="89115323" w:tentative="1">
      <w:start w:val="1"/>
      <w:numFmt w:val="lowerLetter"/>
      <w:lvlText w:val="%2."/>
      <w:lvlJc w:val="left"/>
      <w:pPr>
        <w:ind w:left="1440" w:hanging="360"/>
      </w:pPr>
    </w:lvl>
    <w:lvl w:ilvl="2" w:tplc="89115323" w:tentative="1">
      <w:start w:val="1"/>
      <w:numFmt w:val="lowerRoman"/>
      <w:lvlText w:val="%3."/>
      <w:lvlJc w:val="right"/>
      <w:pPr>
        <w:ind w:left="2160" w:hanging="180"/>
      </w:pPr>
    </w:lvl>
    <w:lvl w:ilvl="3" w:tplc="89115323" w:tentative="1">
      <w:start w:val="1"/>
      <w:numFmt w:val="decimal"/>
      <w:lvlText w:val="%4."/>
      <w:lvlJc w:val="left"/>
      <w:pPr>
        <w:ind w:left="2880" w:hanging="360"/>
      </w:pPr>
    </w:lvl>
    <w:lvl w:ilvl="4" w:tplc="89115323" w:tentative="1">
      <w:start w:val="1"/>
      <w:numFmt w:val="lowerLetter"/>
      <w:lvlText w:val="%5."/>
      <w:lvlJc w:val="left"/>
      <w:pPr>
        <w:ind w:left="3600" w:hanging="360"/>
      </w:pPr>
    </w:lvl>
    <w:lvl w:ilvl="5" w:tplc="89115323" w:tentative="1">
      <w:start w:val="1"/>
      <w:numFmt w:val="lowerRoman"/>
      <w:lvlText w:val="%6."/>
      <w:lvlJc w:val="right"/>
      <w:pPr>
        <w:ind w:left="4320" w:hanging="180"/>
      </w:pPr>
    </w:lvl>
    <w:lvl w:ilvl="6" w:tplc="89115323" w:tentative="1">
      <w:start w:val="1"/>
      <w:numFmt w:val="decimal"/>
      <w:lvlText w:val="%7."/>
      <w:lvlJc w:val="left"/>
      <w:pPr>
        <w:ind w:left="5040" w:hanging="360"/>
      </w:pPr>
    </w:lvl>
    <w:lvl w:ilvl="7" w:tplc="89115323" w:tentative="1">
      <w:start w:val="1"/>
      <w:numFmt w:val="lowerLetter"/>
      <w:lvlText w:val="%8."/>
      <w:lvlJc w:val="left"/>
      <w:pPr>
        <w:ind w:left="5760" w:hanging="360"/>
      </w:pPr>
    </w:lvl>
    <w:lvl w:ilvl="8" w:tplc="89115323" w:tentative="1">
      <w:start w:val="1"/>
      <w:numFmt w:val="lowerRoman"/>
      <w:lvlText w:val="%9."/>
      <w:lvlJc w:val="right"/>
      <w:pPr>
        <w:ind w:left="6480" w:hanging="180"/>
      </w:pPr>
    </w:lvl>
  </w:abstractNum>
  <w:abstractNum w:abstractNumId="47159988">
    <w:multiLevelType w:val="hybridMultilevel"/>
    <w:lvl w:ilvl="0" w:tplc="727698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59988">
    <w:abstractNumId w:val="47159988"/>
  </w:num>
  <w:num w:numId="47159989">
    <w:abstractNumId w:val="471599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1441732" Type="http://schemas.microsoft.com/office/2011/relationships/commentsExtended" Target="commentsExtended.xml"/><Relationship Id="rId878637099" Type="http://schemas.microsoft.com/office/2011/relationships/people" Target="people.xml"/><Relationship Id="rId52666800d42329ab5" Type="http://schemas.openxmlformats.org/officeDocument/2006/relationships/hyperlink" Target="https://gd.eppo.int/taxon/PSTVD0/" TargetMode="External"/><Relationship Id="rId57596800d42329b29" Type="http://schemas.openxmlformats.org/officeDocument/2006/relationships/hyperlink" Target="https://gd.eppo.int/taxon/PSTVD0/categorization" TargetMode="External"/><Relationship Id="rId79456800d42329da2" Type="http://schemas.openxmlformats.org/officeDocument/2006/relationships/hyperlink" Target="https://gd.eppo.int/taxon/PSTVD0/photos" TargetMode="External"/><Relationship Id="rId44106800d4232c2a9" Type="http://schemas.openxmlformats.org/officeDocument/2006/relationships/hyperlink" Target="https://gd.eppo.int/taxon/PSTVD0/documents" TargetMode="External"/><Relationship Id="rId35486800d4232c321" Type="http://schemas.openxmlformats.org/officeDocument/2006/relationships/hyperlink" Target="https://gd.eppo.int/taxon/PSTVD0/documents" TargetMode="External"/><Relationship Id="rId46366800d4232c391" Type="http://schemas.openxmlformats.org/officeDocument/2006/relationships/hyperlink" Target="https://gd.eppo.int/taxon/PSTVD0/documents" TargetMode="External"/><Relationship Id="rId90576800d4232c403" Type="http://schemas.openxmlformats.org/officeDocument/2006/relationships/hyperlink" Target="https://gd.eppo.int/taxon/PSTVD0/documents" TargetMode="External"/><Relationship Id="rId12286800d4232c4c8" Type="http://schemas.openxmlformats.org/officeDocument/2006/relationships/hyperlink" Target="https://gd.eppo.int/taxon/PSTVD0/documents" TargetMode="External"/><Relationship Id="rId78346800d4232c53a" Type="http://schemas.openxmlformats.org/officeDocument/2006/relationships/hyperlink" Target="https://gd.eppo.int/taxon/PSTVD0/documents" TargetMode="External"/><Relationship Id="rId50716800d4232c60d" Type="http://schemas.openxmlformats.org/officeDocument/2006/relationships/hyperlink" Target="https://gd.eppo.int/taxon/PSTVD0/documents" TargetMode="External"/><Relationship Id="rId23726800d4232c684" Type="http://schemas.openxmlformats.org/officeDocument/2006/relationships/hyperlink" Target="https://gd.eppo.int/taxon/PSTVD0/documents" TargetMode="External"/><Relationship Id="rId86786800d4232c6ed" Type="http://schemas.openxmlformats.org/officeDocument/2006/relationships/hyperlink" Target="https://gd.eppo.int/standards/PM3/" TargetMode="External"/><Relationship Id="rId65836800d4232c76d" Type="http://schemas.openxmlformats.org/officeDocument/2006/relationships/hyperlink" Target="https://gd.eppo.int/taxon/PSTVD0/documents" TargetMode="External"/><Relationship Id="rId64106800d4232c7de" Type="http://schemas.openxmlformats.org/officeDocument/2006/relationships/hyperlink" Target="https://onlinelibrary.wiley.com/doi/10.1111/epp.12689" TargetMode="External"/><Relationship Id="rId13186800d4232c833" Type="http://schemas.openxmlformats.org/officeDocument/2006/relationships/hyperlink" Target="https://gd.eppo.int/taxon/PSTVD0/documents" TargetMode="External"/><Relationship Id="rId20766800d4232ca10" Type="http://schemas.openxmlformats.org/officeDocument/2006/relationships/hyperlink" Target="https://www.ippc.int/en/publications/8073/" TargetMode="External"/><Relationship Id="rId78286800d4232ca53" Type="http://schemas.openxmlformats.org/officeDocument/2006/relationships/hyperlink" Target="https://www.ippc.int/en/publications/615/" TargetMode="External"/><Relationship Id="rId85046800d4232ce03" Type="http://schemas.openxmlformats.org/officeDocument/2006/relationships/hyperlink" Target="https://www.apsnet.org/edcenter/disandpath/viral/pdlessons/Pages/PotatoSpindleTuber.aspx" TargetMode="External"/><Relationship Id="rId19476800d4232cf40" Type="http://schemas.openxmlformats.org/officeDocument/2006/relationships/hyperlink" Target="https://rnqp.eppo.int/recommendations/" TargetMode="External"/><Relationship Id="rId98176800d4232d86a" Type="http://schemas.openxmlformats.org/officeDocument/2006/relationships/hyperlink" Target="https://doi.org/10.3390/plants10081707" TargetMode="External"/><Relationship Id="rId23726800d4232d99b" Type="http://schemas.openxmlformats.org/officeDocument/2006/relationships/hyperlink" Target="https://gd.eppo.int" TargetMode="External"/><Relationship Id="rId40156800d42329c5d" Type="http://schemas.openxmlformats.org/officeDocument/2006/relationships/image" Target="media/imgrId40156800d42329c5d.jpg"/><Relationship Id="rId53846800d4232b003" Type="http://schemas.openxmlformats.org/officeDocument/2006/relationships/image" Target="media/imgrId53846800d4232b003.jpg"/><Relationship Id="rId31866800d4232db6e" Type="http://schemas.openxmlformats.org/officeDocument/2006/relationships/image" Target="media/imgrId31866800d4232db6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