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341668cca2b412a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1768cca2b412a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631443" name="name870568cca2b412bb8"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447068cca2b412bb7" cstate="print"/>
                          <a:stretch>
                            <a:fillRect/>
                          </a:stretch>
                        </pic:blipFill>
                        <pic:spPr>
                          <a:xfrm>
                            <a:off x="0" y="0"/>
                            <a:ext cx="2160000" cy="1281600"/>
                          </a:xfrm>
                          <a:prstGeom prst="rect">
                            <a:avLst/>
                          </a:prstGeom>
                          <a:ln w="0">
                            <a:noFill/>
                          </a:ln>
                        </pic:spPr>
                      </pic:pic>
                    </a:graphicData>
                  </a:graphic>
                </wp:inline>
              </w:drawing>
            </w:r>
            <w:hyperlink r:id="rId709968cca2b412c9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7630313" name="name955668cca2b4141d4"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915668cca2b4141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126768cca2b415045"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576268cca2b41509c"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671668cca2b41525a"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242268cca2b415672"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38968cca2b4157d8"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314868cca2b415a1f"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928668cca2b415aee"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234968cca2b415b9c"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299668cca2b415c0d"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131868cca2b415cf0"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543868cca2b415f3b"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598368cca2b41612d"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295068cca2b4161f4"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605068cca2b4162f9"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778668cca2b416447"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126968cca2b416611"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454568cca2b416814"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239768cca2b416960"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198368cca2b416b85"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821268cca2b416ee0"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688368cca2b416f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99682" name="name421568cca2b4170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468cca2b4170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67953">
    <w:multiLevelType w:val="hybridMultilevel"/>
    <w:lvl w:ilvl="0" w:tplc="80113121">
      <w:start w:val="1"/>
      <w:numFmt w:val="decimal"/>
      <w:lvlText w:val="%1."/>
      <w:lvlJc w:val="left"/>
      <w:pPr>
        <w:ind w:left="720" w:hanging="360"/>
      </w:pPr>
    </w:lvl>
    <w:lvl w:ilvl="1" w:tplc="80113121" w:tentative="1">
      <w:start w:val="1"/>
      <w:numFmt w:val="lowerLetter"/>
      <w:lvlText w:val="%2."/>
      <w:lvlJc w:val="left"/>
      <w:pPr>
        <w:ind w:left="1440" w:hanging="360"/>
      </w:pPr>
    </w:lvl>
    <w:lvl w:ilvl="2" w:tplc="80113121" w:tentative="1">
      <w:start w:val="1"/>
      <w:numFmt w:val="lowerRoman"/>
      <w:lvlText w:val="%3."/>
      <w:lvlJc w:val="right"/>
      <w:pPr>
        <w:ind w:left="2160" w:hanging="180"/>
      </w:pPr>
    </w:lvl>
    <w:lvl w:ilvl="3" w:tplc="80113121" w:tentative="1">
      <w:start w:val="1"/>
      <w:numFmt w:val="decimal"/>
      <w:lvlText w:val="%4."/>
      <w:lvlJc w:val="left"/>
      <w:pPr>
        <w:ind w:left="2880" w:hanging="360"/>
      </w:pPr>
    </w:lvl>
    <w:lvl w:ilvl="4" w:tplc="80113121" w:tentative="1">
      <w:start w:val="1"/>
      <w:numFmt w:val="lowerLetter"/>
      <w:lvlText w:val="%5."/>
      <w:lvlJc w:val="left"/>
      <w:pPr>
        <w:ind w:left="3600" w:hanging="360"/>
      </w:pPr>
    </w:lvl>
    <w:lvl w:ilvl="5" w:tplc="80113121" w:tentative="1">
      <w:start w:val="1"/>
      <w:numFmt w:val="lowerRoman"/>
      <w:lvlText w:val="%6."/>
      <w:lvlJc w:val="right"/>
      <w:pPr>
        <w:ind w:left="4320" w:hanging="180"/>
      </w:pPr>
    </w:lvl>
    <w:lvl w:ilvl="6" w:tplc="80113121" w:tentative="1">
      <w:start w:val="1"/>
      <w:numFmt w:val="decimal"/>
      <w:lvlText w:val="%7."/>
      <w:lvlJc w:val="left"/>
      <w:pPr>
        <w:ind w:left="5040" w:hanging="360"/>
      </w:pPr>
    </w:lvl>
    <w:lvl w:ilvl="7" w:tplc="80113121" w:tentative="1">
      <w:start w:val="1"/>
      <w:numFmt w:val="lowerLetter"/>
      <w:lvlText w:val="%8."/>
      <w:lvlJc w:val="left"/>
      <w:pPr>
        <w:ind w:left="5760" w:hanging="360"/>
      </w:pPr>
    </w:lvl>
    <w:lvl w:ilvl="8" w:tplc="80113121" w:tentative="1">
      <w:start w:val="1"/>
      <w:numFmt w:val="lowerRoman"/>
      <w:lvlText w:val="%9."/>
      <w:lvlJc w:val="right"/>
      <w:pPr>
        <w:ind w:left="6480" w:hanging="180"/>
      </w:pPr>
    </w:lvl>
  </w:abstractNum>
  <w:abstractNum w:abstractNumId="73267952">
    <w:multiLevelType w:val="hybridMultilevel"/>
    <w:lvl w:ilvl="0" w:tplc="99815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67952">
    <w:abstractNumId w:val="73267952"/>
  </w:num>
  <w:num w:numId="73267953">
    <w:abstractNumId w:val="73267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769468" Type="http://schemas.microsoft.com/office/2011/relationships/commentsExtended" Target="commentsExtended.xml"/><Relationship Id="rId832575793" Type="http://schemas.microsoft.com/office/2011/relationships/people" Target="people.xml"/><Relationship Id="rId341668cca2b412aa6" Type="http://schemas.openxmlformats.org/officeDocument/2006/relationships/hyperlink" Target="https://gd.eppo.int/taxon/PSDMAC/" TargetMode="External"/><Relationship Id="rId941768cca2b412aeb" Type="http://schemas.openxmlformats.org/officeDocument/2006/relationships/hyperlink" Target="https://gd.eppo.int/taxon/PSDMAC/categorization" TargetMode="External"/><Relationship Id="rId709968cca2b412c99" Type="http://schemas.openxmlformats.org/officeDocument/2006/relationships/hyperlink" Target="https://gd.eppo.int/taxon/PSDMAC/photos" TargetMode="External"/><Relationship Id="rId126768cca2b415045" Type="http://schemas.openxmlformats.org/officeDocument/2006/relationships/hyperlink" Target="https://doi.org/10.1111/j.1364-3703.2012.00810.x" TargetMode="External"/><Relationship Id="rId576268cca2b41509c" Type="http://schemas.openxmlformats.org/officeDocument/2006/relationships/hyperlink" Target="https://doi.org/10.1007/s10681-012-0766-1" TargetMode="External"/><Relationship Id="rId671668cca2b41525a" Type="http://schemas.openxmlformats.org/officeDocument/2006/relationships/hyperlink" Target="https://doi.org/10.1094/PDIS-94-8-1065A" TargetMode="External"/><Relationship Id="rId242268cca2b415672" Type="http://schemas.openxmlformats.org/officeDocument/2006/relationships/hyperlink" Target="https://doi.org/10.1094/PD-80%E2%80%930529" TargetMode="External"/><Relationship Id="rId438968cca2b4157d8" Type="http://schemas.openxmlformats.org/officeDocument/2006/relationships/hyperlink" Target="https://doi.org/10.1094/PHP-2009-0129-01-RS" TargetMode="External"/><Relationship Id="rId314868cca2b415a1f" Type="http://schemas.openxmlformats.org/officeDocument/2006/relationships/hyperlink" Target="http://dx.doi.org/10.1094/PDIS.2002.86.1.61" TargetMode="External"/><Relationship Id="rId928668cca2b415aee" Type="http://schemas.openxmlformats.org/officeDocument/2006/relationships/hyperlink" Target="http://dx.doi.org/10.1094/PDIS.1997.81.6.694C" TargetMode="External"/><Relationship Id="rId234968cca2b415b9c" Type="http://schemas.openxmlformats.org/officeDocument/2006/relationships/hyperlink" Target="http://dx.doi.org/10.1094/PDIS.1998.82.3.351D" TargetMode="External"/><Relationship Id="rId299668cca2b415c0d" Type="http://schemas.openxmlformats.org/officeDocument/2006/relationships/hyperlink" Target="https://www.worldseed.org/wp-content/uploads/2018/08/Cucurbits_Ac_Aug2018.pdf" TargetMode="External"/><Relationship Id="rId131868cca2b415cf0" Type="http://schemas.openxmlformats.org/officeDocument/2006/relationships/hyperlink" Target="https://doi.org/10.1094/PDIS-03-14-0286-PDN" TargetMode="External"/><Relationship Id="rId543868cca2b415f3b" Type="http://schemas.openxmlformats.org/officeDocument/2006/relationships/hyperlink" Target="http://dx.doi.org/10.1094/PDIS.1999.83.2.199B" TargetMode="External"/><Relationship Id="rId598368cca2b41612d" Type="http://schemas.openxmlformats.org/officeDocument/2006/relationships/hyperlink" Target="http://www.efsa.europa.eu/sites/default/files/scientific_output/files/main_documents/319eax8.zip" TargetMode="External"/><Relationship Id="rId295068cca2b4161f4" Type="http://schemas.openxmlformats.org/officeDocument/2006/relationships/hyperlink" Target="https://doi.org/10.1094/PDIS.2002.86.12.1406A" TargetMode="External"/><Relationship Id="rId605068cca2b4162f9" Type="http://schemas.openxmlformats.org/officeDocument/2006/relationships/hyperlink" Target="https://doi.org/10.1094/PDIS.1999.83.10.965D" TargetMode="External"/><Relationship Id="rId778668cca2b416447" Type="http://schemas.openxmlformats.org/officeDocument/2006/relationships/hyperlink" Target="https://doi.org/10.1094/PDIS-01-20-0204-PDN" TargetMode="External"/><Relationship Id="rId126968cca2b416611" Type="http://schemas.openxmlformats.org/officeDocument/2006/relationships/hyperlink" Target="https://doi.org/10.1094/PD-76%E2%80%930509" TargetMode="External"/><Relationship Id="rId454568cca2b416814" Type="http://schemas.openxmlformats.org/officeDocument/2006/relationships/hyperlink" Target="https://doi.org/10.1094/PHI-I-2005-1025-02" TargetMode="External"/><Relationship Id="rId239768cca2b416960" Type="http://schemas.openxmlformats.org/officeDocument/2006/relationships/hyperlink" Target="https://doi.org/10.1094/PHP-2000-0602-01-HN" TargetMode="External"/><Relationship Id="rId198368cca2b416b85" Type="http://schemas.openxmlformats.org/officeDocument/2006/relationships/hyperlink" Target="https://doi.org/10.21273/HORTSCI.46.2.207" TargetMode="External"/><Relationship Id="rId821268cca2b416ee0" Type="http://schemas.openxmlformats.org/officeDocument/2006/relationships/hyperlink" Target="https://doi.org/10.1007/s10658-012-0152-9" TargetMode="External"/><Relationship Id="rId688368cca2b416fa0" Type="http://schemas.openxmlformats.org/officeDocument/2006/relationships/hyperlink" Target="https://gd.eppo.int" TargetMode="External"/><Relationship Id="rId447068cca2b412bb7" Type="http://schemas.openxmlformats.org/officeDocument/2006/relationships/image" Target="media/imgrId447068cca2b412bb7.jpg"/><Relationship Id="rId915668cca2b4141d2" Type="http://schemas.openxmlformats.org/officeDocument/2006/relationships/image" Target="media/imgrId915668cca2b4141d2.jpg"/><Relationship Id="rId312468cca2b417031" Type="http://schemas.openxmlformats.org/officeDocument/2006/relationships/image" Target="media/imgrId312468cca2b4170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