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9231684e50c026f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46684e50c026f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462261" name="name8419684e50c027c00"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7153684e50c027bfe" cstate="print"/>
                          <a:stretch>
                            <a:fillRect/>
                          </a:stretch>
                        </pic:blipFill>
                        <pic:spPr>
                          <a:xfrm>
                            <a:off x="0" y="0"/>
                            <a:ext cx="2160000" cy="1281600"/>
                          </a:xfrm>
                          <a:prstGeom prst="rect">
                            <a:avLst/>
                          </a:prstGeom>
                          <a:ln w="0">
                            <a:noFill/>
                          </a:ln>
                        </pic:spPr>
                      </pic:pic>
                    </a:graphicData>
                  </a:graphic>
                </wp:inline>
              </w:drawing>
            </w:r>
            <w:hyperlink r:id="rId3117684e50c027d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7285684e50c028561"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2417474" name="name5305684e50c0296eb"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6162684e50c0296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6723684e50c02a6b6"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8860684e50c02a77e"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6333684e50c02a813"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9529684e50c02a88d"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6490684e50c02a91f"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2004684e50c02a9cd"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9921684e50c02aaa3"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6559684e50c02ab16"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3345684e50c02ab89"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7684684e50c02ac1c"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4015684e50c02aca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3250684e50c02ad3c"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7574684e50c02adb0"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7770684e50c02ae3e"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7715684e50c02aeae"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2353684e50c02af1e"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3079684e50c02afac"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4611684e50c02b01b"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8641684e50c02b148"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9408684e50c02b1b8"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1861684e50c02b229"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9674684e50c02b38c"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3506684e50c02b41c"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2763684e50c02b4d7"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3535684e50c02b54e"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4826684e50c02b5a1"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9295684e50c02b631"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1369684e50c02b6bc"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5147684e50c02b74a"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2613684e50c02b7d2"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2730684e50c02b855"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9276684e50c02b9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472958" name="name8858684e50c02bf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34684e50c02bf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42181">
    <w:multiLevelType w:val="hybridMultilevel"/>
    <w:lvl w:ilvl="0" w:tplc="48188234">
      <w:start w:val="1"/>
      <w:numFmt w:val="decimal"/>
      <w:lvlText w:val="%1."/>
      <w:lvlJc w:val="left"/>
      <w:pPr>
        <w:ind w:left="720" w:hanging="360"/>
      </w:pPr>
    </w:lvl>
    <w:lvl w:ilvl="1" w:tplc="48188234" w:tentative="1">
      <w:start w:val="1"/>
      <w:numFmt w:val="lowerLetter"/>
      <w:lvlText w:val="%2."/>
      <w:lvlJc w:val="left"/>
      <w:pPr>
        <w:ind w:left="1440" w:hanging="360"/>
      </w:pPr>
    </w:lvl>
    <w:lvl w:ilvl="2" w:tplc="48188234" w:tentative="1">
      <w:start w:val="1"/>
      <w:numFmt w:val="lowerRoman"/>
      <w:lvlText w:val="%3."/>
      <w:lvlJc w:val="right"/>
      <w:pPr>
        <w:ind w:left="2160" w:hanging="180"/>
      </w:pPr>
    </w:lvl>
    <w:lvl w:ilvl="3" w:tplc="48188234" w:tentative="1">
      <w:start w:val="1"/>
      <w:numFmt w:val="decimal"/>
      <w:lvlText w:val="%4."/>
      <w:lvlJc w:val="left"/>
      <w:pPr>
        <w:ind w:left="2880" w:hanging="360"/>
      </w:pPr>
    </w:lvl>
    <w:lvl w:ilvl="4" w:tplc="48188234" w:tentative="1">
      <w:start w:val="1"/>
      <w:numFmt w:val="lowerLetter"/>
      <w:lvlText w:val="%5."/>
      <w:lvlJc w:val="left"/>
      <w:pPr>
        <w:ind w:left="3600" w:hanging="360"/>
      </w:pPr>
    </w:lvl>
    <w:lvl w:ilvl="5" w:tplc="48188234" w:tentative="1">
      <w:start w:val="1"/>
      <w:numFmt w:val="lowerRoman"/>
      <w:lvlText w:val="%6."/>
      <w:lvlJc w:val="right"/>
      <w:pPr>
        <w:ind w:left="4320" w:hanging="180"/>
      </w:pPr>
    </w:lvl>
    <w:lvl w:ilvl="6" w:tplc="48188234" w:tentative="1">
      <w:start w:val="1"/>
      <w:numFmt w:val="decimal"/>
      <w:lvlText w:val="%7."/>
      <w:lvlJc w:val="left"/>
      <w:pPr>
        <w:ind w:left="5040" w:hanging="360"/>
      </w:pPr>
    </w:lvl>
    <w:lvl w:ilvl="7" w:tplc="48188234" w:tentative="1">
      <w:start w:val="1"/>
      <w:numFmt w:val="lowerLetter"/>
      <w:lvlText w:val="%8."/>
      <w:lvlJc w:val="left"/>
      <w:pPr>
        <w:ind w:left="5760" w:hanging="360"/>
      </w:pPr>
    </w:lvl>
    <w:lvl w:ilvl="8" w:tplc="48188234" w:tentative="1">
      <w:start w:val="1"/>
      <w:numFmt w:val="lowerRoman"/>
      <w:lvlText w:val="%9."/>
      <w:lvlJc w:val="right"/>
      <w:pPr>
        <w:ind w:left="6480" w:hanging="180"/>
      </w:pPr>
    </w:lvl>
  </w:abstractNum>
  <w:abstractNum w:abstractNumId="38042180">
    <w:multiLevelType w:val="hybridMultilevel"/>
    <w:lvl w:ilvl="0" w:tplc="40550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42180">
    <w:abstractNumId w:val="38042180"/>
  </w:num>
  <w:num w:numId="38042181">
    <w:abstractNumId w:val="38042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174107" Type="http://schemas.microsoft.com/office/2011/relationships/commentsExtended" Target="commentsExtended.xml"/><Relationship Id="rId818371836" Type="http://schemas.microsoft.com/office/2011/relationships/people" Target="people.xml"/><Relationship Id="rId9231684e50c026f0a" Type="http://schemas.openxmlformats.org/officeDocument/2006/relationships/hyperlink" Target="https://gd.eppo.int/taxon/PRMV00/" TargetMode="External"/><Relationship Id="rId9246684e50c026f73" Type="http://schemas.openxmlformats.org/officeDocument/2006/relationships/hyperlink" Target="https://gd.eppo.int/taxon/PRMV00/categorization" TargetMode="External"/><Relationship Id="rId3117684e50c027d59" Type="http://schemas.openxmlformats.org/officeDocument/2006/relationships/hyperlink" Target="https://gd.eppo.int/taxon/PRMV00/photos" TargetMode="External"/><Relationship Id="rId7285684e50c028561" Type="http://schemas.openxmlformats.org/officeDocument/2006/relationships/hyperlink" Target="https://www.prevalentviruses.org/index.html" TargetMode="External"/><Relationship Id="rId6723684e50c02a6b6" Type="http://schemas.openxmlformats.org/officeDocument/2006/relationships/hyperlink" Target="https://doi.org/10.1080/07060668609501841" TargetMode="External"/><Relationship Id="rId8860684e50c02a77e" Type="http://schemas.openxmlformats.org/officeDocument/2006/relationships/hyperlink" Target="https://doi.org/10.1080/07060668809501755" TargetMode="External"/><Relationship Id="rId6333684e50c02a813" Type="http://schemas.openxmlformats.org/officeDocument/2006/relationships/hyperlink" Target="https://doi.org/10.1080/07060668209501331" TargetMode="External"/><Relationship Id="rId9529684e50c02a88d" Type="http://schemas.openxmlformats.org/officeDocument/2006/relationships/hyperlink" Target="https://doi.org/10.1111/j.1365-2338.1997.tb00682.x" TargetMode="External"/><Relationship Id="rId6490684e50c02a91f" Type="http://schemas.openxmlformats.org/officeDocument/2006/relationships/hyperlink" Target="https://www.ncbi.nlm.nih.gov/pmc/articles/PMC2619389/" TargetMode="External"/><Relationship Id="rId2004684e50c02a9cd" Type="http://schemas.openxmlformats.org/officeDocument/2006/relationships/hyperlink" Target="https://doi.org/10.1146/annurev.py.33.090195.001255" TargetMode="External"/><Relationship Id="rId9921684e50c02aaa3" Type="http://schemas.openxmlformats.org/officeDocument/2006/relationships/hyperlink" Target="https://www.apsnet.org/publications/phytopathology/backissues/Documents/1985Articles/phyto75n05_623.pdf" TargetMode="External"/><Relationship Id="rId6559684e50c02ab16" Type="http://schemas.openxmlformats.org/officeDocument/2006/relationships/hyperlink" Target="https://doi.org/10.1139/b76-133" TargetMode="External"/><Relationship Id="rId3345684e50c02ab89" Type="http://schemas.openxmlformats.org/officeDocument/2006/relationships/hyperlink" Target="https://doi.org/10.2903/j.efsa.2013.3375" TargetMode="External"/><Relationship Id="rId7684684e50c02ac1c" Type="http://schemas.openxmlformats.org/officeDocument/2006/relationships/hyperlink" Target="https://doi.org/10.2903/j.efsa.2017.5112" TargetMode="External"/><Relationship Id="rId4015684e50c02acab" Type="http://schemas.openxmlformats.org/officeDocument/2006/relationships/hyperlink" Target="https://doi.org/10.2903/j.efsa.2018.5298" TargetMode="External"/><Relationship Id="rId3250684e50c02ad3c" Type="http://schemas.openxmlformats.org/officeDocument/2006/relationships/hyperlink" Target="https://doi.org/10.2903/j.efsa.2019.5669" TargetMode="External"/><Relationship Id="rId7574684e50c02adb0" Type="http://schemas.openxmlformats.org/officeDocument/2006/relationships/hyperlink" Target="https://doi.org/10.2903/j.efsa.2019.5735" TargetMode="External"/><Relationship Id="rId7770684e50c02ae3e" Type="http://schemas.openxmlformats.org/officeDocument/2006/relationships/hyperlink" Target="https://doi.org/10.1111/j.1365-2338.1997.tb00636.x" TargetMode="External"/><Relationship Id="rId7715684e50c02aeae" Type="http://schemas.openxmlformats.org/officeDocument/2006/relationships/hyperlink" Target="https://doi.org/10.1111/j.1365-2338.2001.tb01028.x" TargetMode="External"/><Relationship Id="rId2353684e50c02af1e" Type="http://schemas.openxmlformats.org/officeDocument/2006/relationships/hyperlink" Target="https://doi.org/10.1111/j.1365-2338.2008.01258.x" TargetMode="External"/><Relationship Id="rId3079684e50c02afac" Type="http://schemas.openxmlformats.org/officeDocument/2006/relationships/hyperlink" Target="https://doi.org/10.1111/epp.12502" TargetMode="External"/><Relationship Id="rId4611684e50c02b01b" Type="http://schemas.openxmlformats.org/officeDocument/2006/relationships/hyperlink" Target="https://doi.org/10.1111/epp.12771" TargetMode="External"/><Relationship Id="rId8641684e50c02b148" Type="http://schemas.openxmlformats.org/officeDocument/2006/relationships/hyperlink" Target="https://doi.org/10.1139/z82-014" TargetMode="External"/><Relationship Id="rId9408684e50c02b1b8" Type="http://schemas.openxmlformats.org/officeDocument/2006/relationships/hyperlink" Target="http://www.russjnematology.com/Articles/rjn11/Virus-vector_Longidoridae_Americas.pdf" TargetMode="External"/><Relationship Id="rId1861684e50c02b229" Type="http://schemas.openxmlformats.org/officeDocument/2006/relationships/hyperlink" Target="https://doi.org/10.1016/j.jviromet.2018.01.004" TargetMode="External"/><Relationship Id="rId9674684e50c02b38c" Type="http://schemas.openxmlformats.org/officeDocument/2006/relationships/hyperlink" Target="https://doi.org/10.1007/s12088-015-0548-2" TargetMode="External"/><Relationship Id="rId3506684e50c02b41c" Type="http://schemas.openxmlformats.org/officeDocument/2006/relationships/hyperlink" Target="https://doi.org/10.3390/v10070342" TargetMode="External"/><Relationship Id="rId2763684e50c02b4d7"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3535684e50c02b54e" Type="http://schemas.openxmlformats.org/officeDocument/2006/relationships/hyperlink" Target="https://www.apsnet.org/publications/PlantDisease/BackIssues/Documents/1981Articles/PlantDisease65n09_757.PDF" TargetMode="External"/><Relationship Id="rId4826684e50c02b5a1" Type="http://schemas.openxmlformats.org/officeDocument/2006/relationships/hyperlink" Target="https://www.dpvweb.net/dpv/showdpv/?dpvno=364" TargetMode="External"/><Relationship Id="rId9295684e50c02b631" Type="http://schemas.openxmlformats.org/officeDocument/2006/relationships/hyperlink" Target="https://doi.org/10.1094/PD-67-625" TargetMode="External"/><Relationship Id="rId1369684e50c02b6bc" Type="http://schemas.openxmlformats.org/officeDocument/2006/relationships/hyperlink" Target="https://www.apsnet.org/publications/PlantDisease/BackIssues/Documents/1995Articles/PlantDisease79n02_154.PDF" TargetMode="External"/><Relationship Id="rId5147684e50c02b74a" Type="http://schemas.openxmlformats.org/officeDocument/2006/relationships/hyperlink" Target="https://www.apsnet.org/publications/phytopathology/backissues/Documents/1974Articles/Phyto64n09_1174.PDF" TargetMode="External"/><Relationship Id="rId2613684e50c02b7d2" Type="http://schemas.openxmlformats.org/officeDocument/2006/relationships/hyperlink" Target="https://www.apsnet.org/publications/phytopathology/backissues/Documents/1978Articles/Phyto68n03_447.PDF" TargetMode="External"/><Relationship Id="rId2730684e50c02b855" Type="http://schemas.openxmlformats.org/officeDocument/2006/relationships/hyperlink" Target="https://www.apsnet.org/publications/plantdisease/backissues/Documents/1996Abstracts/PD_80_0105C.htm" TargetMode="External"/><Relationship Id="rId9276684e50c02b911" Type="http://schemas.openxmlformats.org/officeDocument/2006/relationships/hyperlink" Target="https://gd.eppo.int" TargetMode="External"/><Relationship Id="rId7153684e50c027bfe" Type="http://schemas.openxmlformats.org/officeDocument/2006/relationships/image" Target="media/imgrId7153684e50c027bfe.jpg"/><Relationship Id="rId6162684e50c0296e9" Type="http://schemas.openxmlformats.org/officeDocument/2006/relationships/image" Target="media/imgrId6162684e50c0296e9.jpg"/><Relationship Id="rId7834684e50c02bfee" Type="http://schemas.openxmlformats.org/officeDocument/2006/relationships/image" Target="media/imgrId7834684e50c02bf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