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4363681df7fb8b2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19681df7fb8b3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588083" name="name5098681df7fb8bbff"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2090681df7fb8bbfc" cstate="print"/>
                          <a:stretch>
                            <a:fillRect/>
                          </a:stretch>
                        </pic:blipFill>
                        <pic:spPr>
                          <a:xfrm>
                            <a:off x="0" y="0"/>
                            <a:ext cx="2160000" cy="1281600"/>
                          </a:xfrm>
                          <a:prstGeom prst="rect">
                            <a:avLst/>
                          </a:prstGeom>
                          <a:ln w="0">
                            <a:noFill/>
                          </a:ln>
                        </pic:spPr>
                      </pic:pic>
                    </a:graphicData>
                  </a:graphic>
                </wp:inline>
              </w:drawing>
            </w:r>
            <w:hyperlink r:id="rId1252681df7fb8bd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99312807" name="name4776681df7fb8d907"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2645681df7fb8d9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6041681df7fb8e576"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6958681df7fb8f3da"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2734681df7fb8f500"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3394681df7fb8f548"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4768681df7fb8f5a9"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2617681df7fb8f74f"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1302681df7fb8f7df"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5759681df7fb8f8b2"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5987681df7fb8f9cf"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2251681df7fb8fa9c"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4037681df7fb8fd11"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3321681df7fb8fdb2"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8038681df7fb8fefc"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1548681df7fb900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8389660" name="name8195681df7fb901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86681df7fb901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722513">
    <w:multiLevelType w:val="hybridMultilevel"/>
    <w:lvl w:ilvl="0" w:tplc="92165297">
      <w:start w:val="1"/>
      <w:numFmt w:val="decimal"/>
      <w:lvlText w:val="%1."/>
      <w:lvlJc w:val="left"/>
      <w:pPr>
        <w:ind w:left="720" w:hanging="360"/>
      </w:pPr>
    </w:lvl>
    <w:lvl w:ilvl="1" w:tplc="92165297" w:tentative="1">
      <w:start w:val="1"/>
      <w:numFmt w:val="lowerLetter"/>
      <w:lvlText w:val="%2."/>
      <w:lvlJc w:val="left"/>
      <w:pPr>
        <w:ind w:left="1440" w:hanging="360"/>
      </w:pPr>
    </w:lvl>
    <w:lvl w:ilvl="2" w:tplc="92165297" w:tentative="1">
      <w:start w:val="1"/>
      <w:numFmt w:val="lowerRoman"/>
      <w:lvlText w:val="%3."/>
      <w:lvlJc w:val="right"/>
      <w:pPr>
        <w:ind w:left="2160" w:hanging="180"/>
      </w:pPr>
    </w:lvl>
    <w:lvl w:ilvl="3" w:tplc="92165297" w:tentative="1">
      <w:start w:val="1"/>
      <w:numFmt w:val="decimal"/>
      <w:lvlText w:val="%4."/>
      <w:lvlJc w:val="left"/>
      <w:pPr>
        <w:ind w:left="2880" w:hanging="360"/>
      </w:pPr>
    </w:lvl>
    <w:lvl w:ilvl="4" w:tplc="92165297" w:tentative="1">
      <w:start w:val="1"/>
      <w:numFmt w:val="lowerLetter"/>
      <w:lvlText w:val="%5."/>
      <w:lvlJc w:val="left"/>
      <w:pPr>
        <w:ind w:left="3600" w:hanging="360"/>
      </w:pPr>
    </w:lvl>
    <w:lvl w:ilvl="5" w:tplc="92165297" w:tentative="1">
      <w:start w:val="1"/>
      <w:numFmt w:val="lowerRoman"/>
      <w:lvlText w:val="%6."/>
      <w:lvlJc w:val="right"/>
      <w:pPr>
        <w:ind w:left="4320" w:hanging="180"/>
      </w:pPr>
    </w:lvl>
    <w:lvl w:ilvl="6" w:tplc="92165297" w:tentative="1">
      <w:start w:val="1"/>
      <w:numFmt w:val="decimal"/>
      <w:lvlText w:val="%7."/>
      <w:lvlJc w:val="left"/>
      <w:pPr>
        <w:ind w:left="5040" w:hanging="360"/>
      </w:pPr>
    </w:lvl>
    <w:lvl w:ilvl="7" w:tplc="92165297" w:tentative="1">
      <w:start w:val="1"/>
      <w:numFmt w:val="lowerLetter"/>
      <w:lvlText w:val="%8."/>
      <w:lvlJc w:val="left"/>
      <w:pPr>
        <w:ind w:left="5760" w:hanging="360"/>
      </w:pPr>
    </w:lvl>
    <w:lvl w:ilvl="8" w:tplc="92165297" w:tentative="1">
      <w:start w:val="1"/>
      <w:numFmt w:val="lowerRoman"/>
      <w:lvlText w:val="%9."/>
      <w:lvlJc w:val="right"/>
      <w:pPr>
        <w:ind w:left="6480" w:hanging="180"/>
      </w:pPr>
    </w:lvl>
  </w:abstractNum>
  <w:abstractNum w:abstractNumId="79722512">
    <w:multiLevelType w:val="hybridMultilevel"/>
    <w:lvl w:ilvl="0" w:tplc="755413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722512">
    <w:abstractNumId w:val="79722512"/>
  </w:num>
  <w:num w:numId="79722513">
    <w:abstractNumId w:val="797225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8775480" Type="http://schemas.microsoft.com/office/2011/relationships/commentsExtended" Target="commentsExtended.xml"/><Relationship Id="rId492193460" Type="http://schemas.microsoft.com/office/2011/relationships/people" Target="people.xml"/><Relationship Id="rId4363681df7fb8b29f" Type="http://schemas.openxmlformats.org/officeDocument/2006/relationships/hyperlink" Target="https://gd.eppo.int/taxon/PRDILO/" TargetMode="External"/><Relationship Id="rId4519681df7fb8b311" Type="http://schemas.openxmlformats.org/officeDocument/2006/relationships/hyperlink" Target="https://gd.eppo.int/taxon/PRDILO/categorization" TargetMode="External"/><Relationship Id="rId1252681df7fb8bd37" Type="http://schemas.openxmlformats.org/officeDocument/2006/relationships/hyperlink" Target="https://gd.eppo.int/taxon/PRDILO/photos" TargetMode="External"/><Relationship Id="rId6041681df7fb8e576" Type="http://schemas.openxmlformats.org/officeDocument/2006/relationships/hyperlink" Target="https://www.ncbi.nlm.nih.gov/nuccore/?term=prodiplosis%20longifila" TargetMode="External"/><Relationship Id="rId6958681df7fb8f3da" Type="http://schemas.openxmlformats.org/officeDocument/2006/relationships/hyperlink" Target="https://doi.org/10.15446/rfna.v71n1.64262" TargetMode="External"/><Relationship Id="rId2734681df7fb8f500" Type="http://schemas.openxmlformats.org/officeDocument/2006/relationships/hyperlink" Target="https://doi.org/10.1111/eea.12654" TargetMode="External"/><Relationship Id="rId3394681df7fb8f548" Type="http://schemas.openxmlformats.org/officeDocument/2006/relationships/hyperlink" Target="https://gd.eppo.int/taxon/PRDILO/documents" TargetMode="External"/><Relationship Id="rId4768681df7fb8f5a9" Type="http://schemas.openxmlformats.org/officeDocument/2006/relationships/hyperlink" Target="http://www.eppo.int/QUARANTINE/Pest_Risk_Analysis/PRA_intro.htm" TargetMode="External"/><Relationship Id="rId2617681df7fb8f74f" Type="http://schemas.openxmlformats.org/officeDocument/2006/relationships/hyperlink" Target="https://doi.org/10.1186/s40064-015-0987-6" TargetMode="External"/><Relationship Id="rId1302681df7fb8f7df" Type="http://schemas.openxmlformats.org/officeDocument/2006/relationships/hyperlink" Target="https://doi.org/10.15446/acag.v67n1.62712" TargetMode="External"/><Relationship Id="rId5759681df7fb8f8b2" Type="http://schemas.openxmlformats.org/officeDocument/2006/relationships/hyperlink" Target="https://doi.org/10.1007/978-94-007-4104-1_25" TargetMode="External"/><Relationship Id="rId5987681df7fb8f9cf" Type="http://schemas.openxmlformats.org/officeDocument/2006/relationships/hyperlink" Target="https://doi.org/10.15446/acag.v63n2.30210" TargetMode="External"/><Relationship Id="rId2251681df7fb8fa9c" Type="http://schemas.openxmlformats.org/officeDocument/2006/relationships/hyperlink" Target="http://repositorio.unprg.edu.pe:8080/bitstream/handle/20.500.12893/57/BC-TES-3676.pdf?sequence=1&amp;isAllowed=y" TargetMode="External"/><Relationship Id="rId4037681df7fb8fd11" Type="http://schemas.openxmlformats.org/officeDocument/2006/relationships/hyperlink" Target="https://es.scribd.com/document/143023049/Actividad-entomopatA-gena-de-cuatro-especies-de-hongos-sobre-Prodiplosis" TargetMode="External"/><Relationship Id="rId3321681df7fb8fdb2" Type="http://schemas.openxmlformats.org/officeDocument/2006/relationships/hyperlink" Target="http://repositorio.ug.edu.ec/bitstream/redug/7390/1/TESIS_LAURA_RENDON.pdf" TargetMode="External"/><Relationship Id="rId8038681df7fb8fefc" Type="http://schemas.openxmlformats.org/officeDocument/2006/relationships/hyperlink" Target="http://repositorio.lamolina.edu.pe/handle/20.500.12996/4743" TargetMode="External"/><Relationship Id="rId1548681df7fb90084" Type="http://schemas.openxmlformats.org/officeDocument/2006/relationships/hyperlink" Target="https://gd.eppo.int" TargetMode="External"/><Relationship Id="rId2090681df7fb8bbfc" Type="http://schemas.openxmlformats.org/officeDocument/2006/relationships/image" Target="media/imgrId2090681df7fb8bbfc.jpg"/><Relationship Id="rId2645681df7fb8d902" Type="http://schemas.openxmlformats.org/officeDocument/2006/relationships/image" Target="media/imgrId2645681df7fb8d902.jpg"/><Relationship Id="rId8386681df7fb90159" Type="http://schemas.openxmlformats.org/officeDocument/2006/relationships/image" Target="media/imgrId8386681df7fb901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