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910268561fc6a76c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385668561fc6a77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229555" name="name955668561fc6a804f"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458068561fc6a804c" cstate="print"/>
                          <a:stretch>
                            <a:fillRect/>
                          </a:stretch>
                        </pic:blipFill>
                        <pic:spPr>
                          <a:xfrm>
                            <a:off x="0" y="0"/>
                            <a:ext cx="2160000" cy="1281600"/>
                          </a:xfrm>
                          <a:prstGeom prst="rect">
                            <a:avLst/>
                          </a:prstGeom>
                          <a:ln w="0">
                            <a:noFill/>
                          </a:ln>
                        </pic:spPr>
                      </pic:pic>
                    </a:graphicData>
                  </a:graphic>
                </wp:inline>
              </w:drawing>
            </w:r>
            <w:hyperlink r:id="rId948968561fc6a819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62784172" name="name820968561fc6a9a41"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439268561fc6a9a3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of,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196868561fc6ab545"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138368561fc6abb5a"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486268561fc6abc36"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984868561fc6aca50"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213068561fc6acc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1122083" name="name225868561fc6acc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6668561fc6acc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579752">
    <w:multiLevelType w:val="hybridMultilevel"/>
    <w:lvl w:ilvl="0" w:tplc="87989403">
      <w:start w:val="1"/>
      <w:numFmt w:val="decimal"/>
      <w:lvlText w:val="%1."/>
      <w:lvlJc w:val="left"/>
      <w:pPr>
        <w:ind w:left="720" w:hanging="360"/>
      </w:pPr>
    </w:lvl>
    <w:lvl w:ilvl="1" w:tplc="87989403" w:tentative="1">
      <w:start w:val="1"/>
      <w:numFmt w:val="lowerLetter"/>
      <w:lvlText w:val="%2."/>
      <w:lvlJc w:val="left"/>
      <w:pPr>
        <w:ind w:left="1440" w:hanging="360"/>
      </w:pPr>
    </w:lvl>
    <w:lvl w:ilvl="2" w:tplc="87989403" w:tentative="1">
      <w:start w:val="1"/>
      <w:numFmt w:val="lowerRoman"/>
      <w:lvlText w:val="%3."/>
      <w:lvlJc w:val="right"/>
      <w:pPr>
        <w:ind w:left="2160" w:hanging="180"/>
      </w:pPr>
    </w:lvl>
    <w:lvl w:ilvl="3" w:tplc="87989403" w:tentative="1">
      <w:start w:val="1"/>
      <w:numFmt w:val="decimal"/>
      <w:lvlText w:val="%4."/>
      <w:lvlJc w:val="left"/>
      <w:pPr>
        <w:ind w:left="2880" w:hanging="360"/>
      </w:pPr>
    </w:lvl>
    <w:lvl w:ilvl="4" w:tplc="87989403" w:tentative="1">
      <w:start w:val="1"/>
      <w:numFmt w:val="lowerLetter"/>
      <w:lvlText w:val="%5."/>
      <w:lvlJc w:val="left"/>
      <w:pPr>
        <w:ind w:left="3600" w:hanging="360"/>
      </w:pPr>
    </w:lvl>
    <w:lvl w:ilvl="5" w:tplc="87989403" w:tentative="1">
      <w:start w:val="1"/>
      <w:numFmt w:val="lowerRoman"/>
      <w:lvlText w:val="%6."/>
      <w:lvlJc w:val="right"/>
      <w:pPr>
        <w:ind w:left="4320" w:hanging="180"/>
      </w:pPr>
    </w:lvl>
    <w:lvl w:ilvl="6" w:tplc="87989403" w:tentative="1">
      <w:start w:val="1"/>
      <w:numFmt w:val="decimal"/>
      <w:lvlText w:val="%7."/>
      <w:lvlJc w:val="left"/>
      <w:pPr>
        <w:ind w:left="5040" w:hanging="360"/>
      </w:pPr>
    </w:lvl>
    <w:lvl w:ilvl="7" w:tplc="87989403" w:tentative="1">
      <w:start w:val="1"/>
      <w:numFmt w:val="lowerLetter"/>
      <w:lvlText w:val="%8."/>
      <w:lvlJc w:val="left"/>
      <w:pPr>
        <w:ind w:left="5760" w:hanging="360"/>
      </w:pPr>
    </w:lvl>
    <w:lvl w:ilvl="8" w:tplc="87989403" w:tentative="1">
      <w:start w:val="1"/>
      <w:numFmt w:val="lowerRoman"/>
      <w:lvlText w:val="%9."/>
      <w:lvlJc w:val="right"/>
      <w:pPr>
        <w:ind w:left="6480" w:hanging="180"/>
      </w:pPr>
    </w:lvl>
  </w:abstractNum>
  <w:abstractNum w:abstractNumId="95579751">
    <w:multiLevelType w:val="hybridMultilevel"/>
    <w:lvl w:ilvl="0" w:tplc="415996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579751">
    <w:abstractNumId w:val="95579751"/>
  </w:num>
  <w:num w:numId="95579752">
    <w:abstractNumId w:val="955797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1803082" Type="http://schemas.microsoft.com/office/2011/relationships/commentsExtended" Target="commentsExtended.xml"/><Relationship Id="rId585970724" Type="http://schemas.microsoft.com/office/2011/relationships/people" Target="people.xml"/><Relationship Id="rId910268561fc6a76ca" Type="http://schemas.openxmlformats.org/officeDocument/2006/relationships/hyperlink" Target="https://gd.eppo.int/taxon/POMAIN/" TargetMode="External"/><Relationship Id="rId385668561fc6a7734" Type="http://schemas.openxmlformats.org/officeDocument/2006/relationships/hyperlink" Target="https://gd.eppo.int/taxon/POMAIN/categorization" TargetMode="External"/><Relationship Id="rId948968561fc6a819d" Type="http://schemas.openxmlformats.org/officeDocument/2006/relationships/hyperlink" Target="https://gd.eppo.int/taxon/POMAIN/photos" TargetMode="External"/><Relationship Id="rId196868561fc6ab545" Type="http://schemas.openxmlformats.org/officeDocument/2006/relationships/hyperlink" Target="https://doi.org/10.3389/fevo.2021.688325" TargetMode="External"/><Relationship Id="rId138368561fc6abb5a" Type="http://schemas.openxmlformats.org/officeDocument/2006/relationships/hyperlink" Target="https://doi/org/10.2903/j.efsa.2012.2552" TargetMode="External"/><Relationship Id="rId486268561fc6abc36" Type="http://schemas.openxmlformats.org/officeDocument/2006/relationships/hyperlink" Target="https://pra.eppo.int/pra/cfba256e-2652-4c75-b4ff-53e7311c9e4d" TargetMode="External"/><Relationship Id="rId984868561fc6aca50" Type="http://schemas.openxmlformats.org/officeDocument/2006/relationships/hyperlink" Target="https://doi.org/10.6620/ZS.2019.58-13" TargetMode="External"/><Relationship Id="rId213068561fc6acc2c" Type="http://schemas.openxmlformats.org/officeDocument/2006/relationships/hyperlink" Target="https://gd.eppo.int" TargetMode="External"/><Relationship Id="rId458068561fc6a804c" Type="http://schemas.openxmlformats.org/officeDocument/2006/relationships/image" Target="media/imgrId458068561fc6a804c.jpg"/><Relationship Id="rId439268561fc6a9a3e" Type="http://schemas.openxmlformats.org/officeDocument/2006/relationships/image" Target="media/imgrId439268561fc6a9a3e.jpg"/><Relationship Id="rId926668561fc6accce" Type="http://schemas.openxmlformats.org/officeDocument/2006/relationships/image" Target="media/imgrId926668561fc6acc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