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2510680381f0a77e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65680381f0a78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648120" name="name9396680381f0a8980"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6676680381f0a897e" cstate="print"/>
                          <a:stretch>
                            <a:fillRect/>
                          </a:stretch>
                        </pic:blipFill>
                        <pic:spPr>
                          <a:xfrm>
                            <a:off x="0" y="0"/>
                            <a:ext cx="2160000" cy="1281600"/>
                          </a:xfrm>
                          <a:prstGeom prst="rect">
                            <a:avLst/>
                          </a:prstGeom>
                          <a:ln w="0">
                            <a:noFill/>
                          </a:ln>
                        </pic:spPr>
                      </pic:pic>
                    </a:graphicData>
                  </a:graphic>
                </wp:inline>
              </w:drawing>
            </w:r>
            <w:hyperlink r:id="rId6901680381f0a8a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52429430" name="name6935680381f0ac06f"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2087680381f0ac0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610680381f0b0fa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2647680381f0b524a"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9440680381f0b9a0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321680381f0b9cbe"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62056254" name="name7301680381f0bc2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1680381f0bc26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32267">
    <w:multiLevelType w:val="hybridMultilevel"/>
    <w:lvl w:ilvl="0" w:tplc="58642978">
      <w:start w:val="1"/>
      <w:numFmt w:val="decimal"/>
      <w:lvlText w:val="%1."/>
      <w:lvlJc w:val="left"/>
      <w:pPr>
        <w:ind w:left="720" w:hanging="360"/>
      </w:pPr>
    </w:lvl>
    <w:lvl w:ilvl="1" w:tplc="58642978" w:tentative="1">
      <w:start w:val="1"/>
      <w:numFmt w:val="lowerLetter"/>
      <w:lvlText w:val="%2."/>
      <w:lvlJc w:val="left"/>
      <w:pPr>
        <w:ind w:left="1440" w:hanging="360"/>
      </w:pPr>
    </w:lvl>
    <w:lvl w:ilvl="2" w:tplc="58642978" w:tentative="1">
      <w:start w:val="1"/>
      <w:numFmt w:val="lowerRoman"/>
      <w:lvlText w:val="%3."/>
      <w:lvlJc w:val="right"/>
      <w:pPr>
        <w:ind w:left="2160" w:hanging="180"/>
      </w:pPr>
    </w:lvl>
    <w:lvl w:ilvl="3" w:tplc="58642978" w:tentative="1">
      <w:start w:val="1"/>
      <w:numFmt w:val="decimal"/>
      <w:lvlText w:val="%4."/>
      <w:lvlJc w:val="left"/>
      <w:pPr>
        <w:ind w:left="2880" w:hanging="360"/>
      </w:pPr>
    </w:lvl>
    <w:lvl w:ilvl="4" w:tplc="58642978" w:tentative="1">
      <w:start w:val="1"/>
      <w:numFmt w:val="lowerLetter"/>
      <w:lvlText w:val="%5."/>
      <w:lvlJc w:val="left"/>
      <w:pPr>
        <w:ind w:left="3600" w:hanging="360"/>
      </w:pPr>
    </w:lvl>
    <w:lvl w:ilvl="5" w:tplc="58642978" w:tentative="1">
      <w:start w:val="1"/>
      <w:numFmt w:val="lowerRoman"/>
      <w:lvlText w:val="%6."/>
      <w:lvlJc w:val="right"/>
      <w:pPr>
        <w:ind w:left="4320" w:hanging="180"/>
      </w:pPr>
    </w:lvl>
    <w:lvl w:ilvl="6" w:tplc="58642978" w:tentative="1">
      <w:start w:val="1"/>
      <w:numFmt w:val="decimal"/>
      <w:lvlText w:val="%7."/>
      <w:lvlJc w:val="left"/>
      <w:pPr>
        <w:ind w:left="5040" w:hanging="360"/>
      </w:pPr>
    </w:lvl>
    <w:lvl w:ilvl="7" w:tplc="58642978" w:tentative="1">
      <w:start w:val="1"/>
      <w:numFmt w:val="lowerLetter"/>
      <w:lvlText w:val="%8."/>
      <w:lvlJc w:val="left"/>
      <w:pPr>
        <w:ind w:left="5760" w:hanging="360"/>
      </w:pPr>
    </w:lvl>
    <w:lvl w:ilvl="8" w:tplc="58642978" w:tentative="1">
      <w:start w:val="1"/>
      <w:numFmt w:val="lowerRoman"/>
      <w:lvlText w:val="%9."/>
      <w:lvlJc w:val="right"/>
      <w:pPr>
        <w:ind w:left="6480" w:hanging="180"/>
      </w:pPr>
    </w:lvl>
  </w:abstractNum>
  <w:abstractNum w:abstractNumId="88632266">
    <w:multiLevelType w:val="hybridMultilevel"/>
    <w:lvl w:ilvl="0" w:tplc="31525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32266">
    <w:abstractNumId w:val="88632266"/>
  </w:num>
  <w:num w:numId="88632267">
    <w:abstractNumId w:val="88632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298455" Type="http://schemas.microsoft.com/office/2011/relationships/commentsExtended" Target="commentsExtended.xml"/><Relationship Id="rId405291967" Type="http://schemas.microsoft.com/office/2011/relationships/people" Target="people.xml"/><Relationship Id="rId2510680381f0a77e3" Type="http://schemas.openxmlformats.org/officeDocument/2006/relationships/hyperlink" Target="https://gd.eppo.int/taxon/PISOST/" TargetMode="External"/><Relationship Id="rId6965680381f0a7882" Type="http://schemas.openxmlformats.org/officeDocument/2006/relationships/hyperlink" Target="https://gd.eppo.int/taxon/PISOST/categorization" TargetMode="External"/><Relationship Id="rId6901680381f0a8a9a" Type="http://schemas.openxmlformats.org/officeDocument/2006/relationships/hyperlink" Target="https://gd.eppo.int/taxon/PISOST/photos" TargetMode="External"/><Relationship Id="rId8610680381f0b0fab" Type="http://schemas.openxmlformats.org/officeDocument/2006/relationships/hyperlink" Target="https://eur-lex.europa.eu/legal-content/EN/TXT/?uri=CELEX%3A32019R2072" TargetMode="External"/><Relationship Id="rId2647680381f0b524a" Type="http://schemas.openxmlformats.org/officeDocument/2006/relationships/hyperlink" Target="https://doi.org/10.1111/j.1439-0418.2006.01127.x" TargetMode="External"/><Relationship Id="rId9440680381f0b9a0f" Type="http://schemas.openxmlformats.org/officeDocument/2006/relationships/hyperlink" Target="https://gd.eppo.int" TargetMode="External"/><Relationship Id="rId8321680381f0b9cbe" Type="http://schemas.openxmlformats.org/officeDocument/2006/relationships/hyperlink" Target="https://doi.org/10.1111/j.1365-2338.1980.tb02698.x" TargetMode="External"/><Relationship Id="rId6676680381f0a897e" Type="http://schemas.openxmlformats.org/officeDocument/2006/relationships/image" Target="media/imgrId6676680381f0a897e.jpg"/><Relationship Id="rId2087680381f0ac06b" Type="http://schemas.openxmlformats.org/officeDocument/2006/relationships/image" Target="media/imgrId2087680381f0ac06b.jpg"/><Relationship Id="rId7851680381f0bc26d" Type="http://schemas.openxmlformats.org/officeDocument/2006/relationships/image" Target="media/imgrId7851680381f0bc26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