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597868dcf7aa7de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99868dcf7aa7df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387877" name="name276568dcf7aa7e66a"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893568dcf7aa7e668" cstate="print"/>
                          <a:stretch>
                            <a:fillRect/>
                          </a:stretch>
                        </pic:blipFill>
                        <pic:spPr>
                          <a:xfrm>
                            <a:off x="0" y="0"/>
                            <a:ext cx="2160000" cy="1281600"/>
                          </a:xfrm>
                          <a:prstGeom prst="rect">
                            <a:avLst/>
                          </a:prstGeom>
                          <a:ln w="0">
                            <a:noFill/>
                          </a:ln>
                        </pic:spPr>
                      </pic:pic>
                    </a:graphicData>
                  </a:graphic>
                </wp:inline>
              </w:drawing>
            </w:r>
            <w:hyperlink r:id="rId692268dcf7aa7e7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43861305" name="name423568dcf7aa801d7"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573868dcf7aa801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608868dcf7aa81985"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513468dcf7aa81aca"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725368dcf7aa81b67"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295268dcf7aa81d13"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197668dcf7aa81daf"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143668dcf7aa81eca"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465268dcf7aa82209"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420268dcf7aa826c7"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157468dcf7aa82764"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449468dcf7aa827e3"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640168dcf7aa828e0"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891968dcf7aa82b23"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322368dcf7aa82c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616968dcf7aa82d46"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25786362" name="name905568dcf7aa82d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868dcf7aa82d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91757">
    <w:multiLevelType w:val="hybridMultilevel"/>
    <w:lvl w:ilvl="0" w:tplc="65775308">
      <w:start w:val="1"/>
      <w:numFmt w:val="decimal"/>
      <w:lvlText w:val="%1."/>
      <w:lvlJc w:val="left"/>
      <w:pPr>
        <w:ind w:left="720" w:hanging="360"/>
      </w:pPr>
    </w:lvl>
    <w:lvl w:ilvl="1" w:tplc="65775308" w:tentative="1">
      <w:start w:val="1"/>
      <w:numFmt w:val="lowerLetter"/>
      <w:lvlText w:val="%2."/>
      <w:lvlJc w:val="left"/>
      <w:pPr>
        <w:ind w:left="1440" w:hanging="360"/>
      </w:pPr>
    </w:lvl>
    <w:lvl w:ilvl="2" w:tplc="65775308" w:tentative="1">
      <w:start w:val="1"/>
      <w:numFmt w:val="lowerRoman"/>
      <w:lvlText w:val="%3."/>
      <w:lvlJc w:val="right"/>
      <w:pPr>
        <w:ind w:left="2160" w:hanging="180"/>
      </w:pPr>
    </w:lvl>
    <w:lvl w:ilvl="3" w:tplc="65775308" w:tentative="1">
      <w:start w:val="1"/>
      <w:numFmt w:val="decimal"/>
      <w:lvlText w:val="%4."/>
      <w:lvlJc w:val="left"/>
      <w:pPr>
        <w:ind w:left="2880" w:hanging="360"/>
      </w:pPr>
    </w:lvl>
    <w:lvl w:ilvl="4" w:tplc="65775308" w:tentative="1">
      <w:start w:val="1"/>
      <w:numFmt w:val="lowerLetter"/>
      <w:lvlText w:val="%5."/>
      <w:lvlJc w:val="left"/>
      <w:pPr>
        <w:ind w:left="3600" w:hanging="360"/>
      </w:pPr>
    </w:lvl>
    <w:lvl w:ilvl="5" w:tplc="65775308" w:tentative="1">
      <w:start w:val="1"/>
      <w:numFmt w:val="lowerRoman"/>
      <w:lvlText w:val="%6."/>
      <w:lvlJc w:val="right"/>
      <w:pPr>
        <w:ind w:left="4320" w:hanging="180"/>
      </w:pPr>
    </w:lvl>
    <w:lvl w:ilvl="6" w:tplc="65775308" w:tentative="1">
      <w:start w:val="1"/>
      <w:numFmt w:val="decimal"/>
      <w:lvlText w:val="%7."/>
      <w:lvlJc w:val="left"/>
      <w:pPr>
        <w:ind w:left="5040" w:hanging="360"/>
      </w:pPr>
    </w:lvl>
    <w:lvl w:ilvl="7" w:tplc="65775308" w:tentative="1">
      <w:start w:val="1"/>
      <w:numFmt w:val="lowerLetter"/>
      <w:lvlText w:val="%8."/>
      <w:lvlJc w:val="left"/>
      <w:pPr>
        <w:ind w:left="5760" w:hanging="360"/>
      </w:pPr>
    </w:lvl>
    <w:lvl w:ilvl="8" w:tplc="65775308" w:tentative="1">
      <w:start w:val="1"/>
      <w:numFmt w:val="lowerRoman"/>
      <w:lvlText w:val="%9."/>
      <w:lvlJc w:val="right"/>
      <w:pPr>
        <w:ind w:left="6480" w:hanging="180"/>
      </w:pPr>
    </w:lvl>
  </w:abstractNum>
  <w:abstractNum w:abstractNumId="33291756">
    <w:multiLevelType w:val="hybridMultilevel"/>
    <w:lvl w:ilvl="0" w:tplc="87455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91756">
    <w:abstractNumId w:val="33291756"/>
  </w:num>
  <w:num w:numId="33291757">
    <w:abstractNumId w:val="33291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296081" Type="http://schemas.microsoft.com/office/2011/relationships/commentsExtended" Target="commentsExtended.xml"/><Relationship Id="rId161883661" Type="http://schemas.microsoft.com/office/2011/relationships/people" Target="people.xml"/><Relationship Id="rId597868dcf7aa7ded7" Type="http://schemas.openxmlformats.org/officeDocument/2006/relationships/hyperlink" Target="https://gd.eppo.int/taxon/PHYTLA/" TargetMode="External"/><Relationship Id="rId699868dcf7aa7df1c" Type="http://schemas.openxmlformats.org/officeDocument/2006/relationships/hyperlink" Target="https://gd.eppo.int/taxon/PHYTLA/categorization" TargetMode="External"/><Relationship Id="rId692268dcf7aa7e79f" Type="http://schemas.openxmlformats.org/officeDocument/2006/relationships/hyperlink" Target="https://gd.eppo.int/taxon/PHYTLA/photos" TargetMode="External"/><Relationship Id="rId608868dcf7aa81985" Type="http://schemas.openxmlformats.org/officeDocument/2006/relationships/hyperlink" Target="https://www.cabi.org/isc/datasheet/40973" TargetMode="External"/><Relationship Id="rId513468dcf7aa81aca" Type="http://schemas.openxmlformats.org/officeDocument/2006/relationships/hyperlink" Target="http://www.eppo.org/QUARANTINE/Pest_Risk_Analysis/PRA_documents.htm" TargetMode="External"/><Relationship Id="rId725368dcf7aa81b67" Type="http://schemas.openxmlformats.org/officeDocument/2006/relationships/hyperlink" Target="https://onlinelibrary.wiley.com/doi/epdf/10.1111/epp.12250" TargetMode="External"/><Relationship Id="rId295268dcf7aa81d13" Type="http://schemas.openxmlformats.org/officeDocument/2006/relationships/hyperlink" Target="https://dx.doi.org/10.2305/IUCN.UK.2013-1.RLTS.T34004A2840024.en" TargetMode="External"/><Relationship Id="rId197668dcf7aa81daf" Type="http://schemas.openxmlformats.org/officeDocument/2006/relationships/hyperlink" Target="https://www.forestresearch.gov.uk/tools-and-resources/fthr/pest-and-disease-resources/phytophthora-lateralis/" TargetMode="External"/><Relationship Id="rId143668dcf7aa81eca" Type="http://schemas.openxmlformats.org/officeDocument/2006/relationships/hyperlink" Target="https://doi.org/10.1111/j.1439-0329.2012.00788.x" TargetMode="External"/><Relationship Id="rId465268dcf7aa82209" Type="http://schemas.openxmlformats.org/officeDocument/2006/relationships/hyperlink" Target="https://doi.org/10.3390/jof7030226" TargetMode="External"/><Relationship Id="rId420268dcf7aa826c7" Type="http://schemas.openxmlformats.org/officeDocument/2006/relationships/hyperlink" Target="https://doi.org/10.1111/j.1439-0329.2010.00688.x" TargetMode="External"/><Relationship Id="rId157468dcf7aa82764" Type="http://schemas.openxmlformats.org/officeDocument/2006/relationships/hyperlink" Target="http://dx.doi.org/10.5197/j.2044-0588.2014.029.015" TargetMode="External"/><Relationship Id="rId449468dcf7aa827e3" Type="http://schemas.openxmlformats.org/officeDocument/2006/relationships/hyperlink" Target="http://www.ndrs.org.uk/article.php?id=024008" TargetMode="External"/><Relationship Id="rId640168dcf7aa828e0" Type="http://schemas.openxmlformats.org/officeDocument/2006/relationships/hyperlink" Target="https://doi.org/10.1002/ppp3.10081" TargetMode="External"/><Relationship Id="rId891968dcf7aa82b23" Type="http://schemas.openxmlformats.org/officeDocument/2006/relationships/hyperlink" Target="https://doi.org/10.1016/j.funbio.2016.10.002" TargetMode="External"/><Relationship Id="rId322368dcf7aa82c77" Type="http://schemas.openxmlformats.org/officeDocument/2006/relationships/hyperlink" Target="https://gd.eppo.int" TargetMode="External"/><Relationship Id="rId616968dcf7aa82d46" Type="http://schemas.openxmlformats.org/officeDocument/2006/relationships/hyperlink" Target="https://doi.org/10.1111/j.1365-2338.2009.02234.x" TargetMode="External"/><Relationship Id="rId893568dcf7aa7e668" Type="http://schemas.openxmlformats.org/officeDocument/2006/relationships/image" Target="media/imgrId893568dcf7aa7e668.jpg"/><Relationship Id="rId573868dcf7aa801d4" Type="http://schemas.openxmlformats.org/officeDocument/2006/relationships/image" Target="media/imgrId573868dcf7aa801d4.jpg"/><Relationship Id="rId366868dcf7aa82dda" Type="http://schemas.openxmlformats.org/officeDocument/2006/relationships/image" Target="media/imgrId366868dcf7aa82d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