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3282673fe9f029a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092673fe9f029b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81563" name="name2118673fe9f02a404"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7887673fe9f02a401" cstate="print"/>
                          <a:stretch>
                            <a:fillRect/>
                          </a:stretch>
                        </pic:blipFill>
                        <pic:spPr>
                          <a:xfrm>
                            <a:off x="0" y="0"/>
                            <a:ext cx="2160000" cy="1281600"/>
                          </a:xfrm>
                          <a:prstGeom prst="rect">
                            <a:avLst/>
                          </a:prstGeom>
                          <a:ln w="0">
                            <a:noFill/>
                          </a:ln>
                        </pic:spPr>
                      </pic:pic>
                    </a:graphicData>
                  </a:graphic>
                </wp:inline>
              </w:drawing>
            </w:r>
            <w:hyperlink r:id="rId8365673fe9f02a54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39921427" name="name8394673fe9f02b90c"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9616673fe9f02b9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3701673fe9f02c726"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7960673fe9f02cc36"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9443673fe9f02ce7d"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3545673fe9f02da3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5312673fe9f02db7b"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7801404" name="name4710673fe9f02dc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00673fe9f02dc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15725">
    <w:multiLevelType w:val="hybridMultilevel"/>
    <w:lvl w:ilvl="0" w:tplc="88298127">
      <w:start w:val="1"/>
      <w:numFmt w:val="decimal"/>
      <w:lvlText w:val="%1."/>
      <w:lvlJc w:val="left"/>
      <w:pPr>
        <w:ind w:left="720" w:hanging="360"/>
      </w:pPr>
    </w:lvl>
    <w:lvl w:ilvl="1" w:tplc="88298127" w:tentative="1">
      <w:start w:val="1"/>
      <w:numFmt w:val="lowerLetter"/>
      <w:lvlText w:val="%2."/>
      <w:lvlJc w:val="left"/>
      <w:pPr>
        <w:ind w:left="1440" w:hanging="360"/>
      </w:pPr>
    </w:lvl>
    <w:lvl w:ilvl="2" w:tplc="88298127" w:tentative="1">
      <w:start w:val="1"/>
      <w:numFmt w:val="lowerRoman"/>
      <w:lvlText w:val="%3."/>
      <w:lvlJc w:val="right"/>
      <w:pPr>
        <w:ind w:left="2160" w:hanging="180"/>
      </w:pPr>
    </w:lvl>
    <w:lvl w:ilvl="3" w:tplc="88298127" w:tentative="1">
      <w:start w:val="1"/>
      <w:numFmt w:val="decimal"/>
      <w:lvlText w:val="%4."/>
      <w:lvlJc w:val="left"/>
      <w:pPr>
        <w:ind w:left="2880" w:hanging="360"/>
      </w:pPr>
    </w:lvl>
    <w:lvl w:ilvl="4" w:tplc="88298127" w:tentative="1">
      <w:start w:val="1"/>
      <w:numFmt w:val="lowerLetter"/>
      <w:lvlText w:val="%5."/>
      <w:lvlJc w:val="left"/>
      <w:pPr>
        <w:ind w:left="3600" w:hanging="360"/>
      </w:pPr>
    </w:lvl>
    <w:lvl w:ilvl="5" w:tplc="88298127" w:tentative="1">
      <w:start w:val="1"/>
      <w:numFmt w:val="lowerRoman"/>
      <w:lvlText w:val="%6."/>
      <w:lvlJc w:val="right"/>
      <w:pPr>
        <w:ind w:left="4320" w:hanging="180"/>
      </w:pPr>
    </w:lvl>
    <w:lvl w:ilvl="6" w:tplc="88298127" w:tentative="1">
      <w:start w:val="1"/>
      <w:numFmt w:val="decimal"/>
      <w:lvlText w:val="%7."/>
      <w:lvlJc w:val="left"/>
      <w:pPr>
        <w:ind w:left="5040" w:hanging="360"/>
      </w:pPr>
    </w:lvl>
    <w:lvl w:ilvl="7" w:tplc="88298127" w:tentative="1">
      <w:start w:val="1"/>
      <w:numFmt w:val="lowerLetter"/>
      <w:lvlText w:val="%8."/>
      <w:lvlJc w:val="left"/>
      <w:pPr>
        <w:ind w:left="5760" w:hanging="360"/>
      </w:pPr>
    </w:lvl>
    <w:lvl w:ilvl="8" w:tplc="88298127" w:tentative="1">
      <w:start w:val="1"/>
      <w:numFmt w:val="lowerRoman"/>
      <w:lvlText w:val="%9."/>
      <w:lvlJc w:val="right"/>
      <w:pPr>
        <w:ind w:left="6480" w:hanging="180"/>
      </w:pPr>
    </w:lvl>
  </w:abstractNum>
  <w:abstractNum w:abstractNumId="74915724">
    <w:multiLevelType w:val="hybridMultilevel"/>
    <w:lvl w:ilvl="0" w:tplc="54529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15724">
    <w:abstractNumId w:val="74915724"/>
  </w:num>
  <w:num w:numId="74915725">
    <w:abstractNumId w:val="749157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4717200" Type="http://schemas.microsoft.com/office/2011/relationships/commentsExtended" Target="commentsExtended.xml"/><Relationship Id="rId558097000" Type="http://schemas.microsoft.com/office/2011/relationships/people" Target="people.xml"/><Relationship Id="rId3282673fe9f029a96" Type="http://schemas.openxmlformats.org/officeDocument/2006/relationships/hyperlink" Target="https://gd.eppo.int/taxon/PHYTFR/" TargetMode="External"/><Relationship Id="rId8092673fe9f029b00" Type="http://schemas.openxmlformats.org/officeDocument/2006/relationships/hyperlink" Target="https://gd.eppo.int/taxon/PHYTFR/categorization" TargetMode="External"/><Relationship Id="rId8365673fe9f02a54e" Type="http://schemas.openxmlformats.org/officeDocument/2006/relationships/hyperlink" Target="https://gd.eppo.int/taxon/PHYTFR/photos" TargetMode="External"/><Relationship Id="rId3701673fe9f02c726" Type="http://schemas.openxmlformats.org/officeDocument/2006/relationships/hyperlink" Target="https://doi.org/10.3114/%20sim.2023.106.05" TargetMode="External"/><Relationship Id="rId7960673fe9f02cc36" Type="http://schemas.openxmlformats.org/officeDocument/2006/relationships/hyperlink" Target="https://doi.org/10.2903/j.efsa.2014.3539" TargetMode="External"/><Relationship Id="rId9443673fe9f02ce7d" Type="http://schemas.openxmlformats.org/officeDocument/2006/relationships/hyperlink" Target="https://www.ippc.int/en/publications/84342/" TargetMode="External"/><Relationship Id="rId3545673fe9f02da3c" Type="http://schemas.openxmlformats.org/officeDocument/2006/relationships/hyperlink" Target="https://gd.eppo.int" TargetMode="External"/><Relationship Id="rId5312673fe9f02db7b" Type="http://schemas.openxmlformats.org/officeDocument/2006/relationships/hyperlink" Target="https://doi.org/10.1111/j.1365-2338.1982.tb01963.x" TargetMode="External"/><Relationship Id="rId7887673fe9f02a401" Type="http://schemas.openxmlformats.org/officeDocument/2006/relationships/image" Target="media/imgrId7887673fe9f02a401.jpg"/><Relationship Id="rId9616673fe9f02b908" Type="http://schemas.openxmlformats.org/officeDocument/2006/relationships/image" Target="media/imgrId9616673fe9f02b908.jpg"/><Relationship Id="rId4400673fe9f02dcfd" Type="http://schemas.openxmlformats.org/officeDocument/2006/relationships/image" Target="media/imgrId4400673fe9f02dc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