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721968e77768055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02468e77768055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80477" name="name665368e77768056b5"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772768e77768056b4" cstate="print"/>
                          <a:stretch>
                            <a:fillRect/>
                          </a:stretch>
                        </pic:blipFill>
                        <pic:spPr>
                          <a:xfrm>
                            <a:off x="0" y="0"/>
                            <a:ext cx="2160000" cy="1281600"/>
                          </a:xfrm>
                          <a:prstGeom prst="rect">
                            <a:avLst/>
                          </a:prstGeom>
                          <a:ln w="0">
                            <a:noFill/>
                          </a:ln>
                        </pic:spPr>
                      </pic:pic>
                    </a:graphicData>
                  </a:graphic>
                </wp:inline>
              </w:drawing>
            </w:r>
            <w:hyperlink r:id="rId777168e77768057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39953259" name="name126268e7776806e47"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789268e7776806e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952668e777680b9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806868e777680ba82"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36503637" name="name409468e777680ba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168e777680ba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80040">
    <w:multiLevelType w:val="hybridMultilevel"/>
    <w:lvl w:ilvl="0" w:tplc="56585260">
      <w:start w:val="1"/>
      <w:numFmt w:val="decimal"/>
      <w:lvlText w:val="%1."/>
      <w:lvlJc w:val="left"/>
      <w:pPr>
        <w:ind w:left="720" w:hanging="360"/>
      </w:pPr>
    </w:lvl>
    <w:lvl w:ilvl="1" w:tplc="56585260" w:tentative="1">
      <w:start w:val="1"/>
      <w:numFmt w:val="lowerLetter"/>
      <w:lvlText w:val="%2."/>
      <w:lvlJc w:val="left"/>
      <w:pPr>
        <w:ind w:left="1440" w:hanging="360"/>
      </w:pPr>
    </w:lvl>
    <w:lvl w:ilvl="2" w:tplc="56585260" w:tentative="1">
      <w:start w:val="1"/>
      <w:numFmt w:val="lowerRoman"/>
      <w:lvlText w:val="%3."/>
      <w:lvlJc w:val="right"/>
      <w:pPr>
        <w:ind w:left="2160" w:hanging="180"/>
      </w:pPr>
    </w:lvl>
    <w:lvl w:ilvl="3" w:tplc="56585260" w:tentative="1">
      <w:start w:val="1"/>
      <w:numFmt w:val="decimal"/>
      <w:lvlText w:val="%4."/>
      <w:lvlJc w:val="left"/>
      <w:pPr>
        <w:ind w:left="2880" w:hanging="360"/>
      </w:pPr>
    </w:lvl>
    <w:lvl w:ilvl="4" w:tplc="56585260" w:tentative="1">
      <w:start w:val="1"/>
      <w:numFmt w:val="lowerLetter"/>
      <w:lvlText w:val="%5."/>
      <w:lvlJc w:val="left"/>
      <w:pPr>
        <w:ind w:left="3600" w:hanging="360"/>
      </w:pPr>
    </w:lvl>
    <w:lvl w:ilvl="5" w:tplc="56585260" w:tentative="1">
      <w:start w:val="1"/>
      <w:numFmt w:val="lowerRoman"/>
      <w:lvlText w:val="%6."/>
      <w:lvlJc w:val="right"/>
      <w:pPr>
        <w:ind w:left="4320" w:hanging="180"/>
      </w:pPr>
    </w:lvl>
    <w:lvl w:ilvl="6" w:tplc="56585260" w:tentative="1">
      <w:start w:val="1"/>
      <w:numFmt w:val="decimal"/>
      <w:lvlText w:val="%7."/>
      <w:lvlJc w:val="left"/>
      <w:pPr>
        <w:ind w:left="5040" w:hanging="360"/>
      </w:pPr>
    </w:lvl>
    <w:lvl w:ilvl="7" w:tplc="56585260" w:tentative="1">
      <w:start w:val="1"/>
      <w:numFmt w:val="lowerLetter"/>
      <w:lvlText w:val="%8."/>
      <w:lvlJc w:val="left"/>
      <w:pPr>
        <w:ind w:left="5760" w:hanging="360"/>
      </w:pPr>
    </w:lvl>
    <w:lvl w:ilvl="8" w:tplc="56585260" w:tentative="1">
      <w:start w:val="1"/>
      <w:numFmt w:val="lowerRoman"/>
      <w:lvlText w:val="%9."/>
      <w:lvlJc w:val="right"/>
      <w:pPr>
        <w:ind w:left="6480" w:hanging="180"/>
      </w:pPr>
    </w:lvl>
  </w:abstractNum>
  <w:abstractNum w:abstractNumId="60380039">
    <w:multiLevelType w:val="hybridMultilevel"/>
    <w:lvl w:ilvl="0" w:tplc="61426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80039">
    <w:abstractNumId w:val="60380039"/>
  </w:num>
  <w:num w:numId="60380040">
    <w:abstractNumId w:val="603800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312489" Type="http://schemas.microsoft.com/office/2011/relationships/commentsExtended" Target="commentsExtended.xml"/><Relationship Id="rId229046575" Type="http://schemas.microsoft.com/office/2011/relationships/people" Target="people.xml"/><Relationship Id="rId721968e7776805582" Type="http://schemas.openxmlformats.org/officeDocument/2006/relationships/hyperlink" Target="https://gd.eppo.int/taxon/PHYPUL/" TargetMode="External"/><Relationship Id="rId602468e77768055ec" Type="http://schemas.openxmlformats.org/officeDocument/2006/relationships/hyperlink" Target="https://gd.eppo.int/taxon/PHYPUL/categorization" TargetMode="External"/><Relationship Id="rId777168e77768057ba" Type="http://schemas.openxmlformats.org/officeDocument/2006/relationships/hyperlink" Target="https://gd.eppo.int/taxon/PHYPUL/photos" TargetMode="External"/><Relationship Id="rId952668e777680b91b" Type="http://schemas.openxmlformats.org/officeDocument/2006/relationships/hyperlink" Target="https://gd.eppo.int" TargetMode="External"/><Relationship Id="rId806868e777680ba82" Type="http://schemas.openxmlformats.org/officeDocument/2006/relationships/hyperlink" Target="https://doi.org/10.1111/j.1365-2338.1979.tb02457.x" TargetMode="External"/><Relationship Id="rId772768e77768056b4" Type="http://schemas.openxmlformats.org/officeDocument/2006/relationships/image" Target="media/imgrId772768e77768056b4.jpg"/><Relationship Id="rId789268e7776806e44" Type="http://schemas.openxmlformats.org/officeDocument/2006/relationships/image" Target="media/imgrId789268e7776806e44.jpg"/><Relationship Id="rId994168e777680baed" Type="http://schemas.openxmlformats.org/officeDocument/2006/relationships/image" Target="media/imgrId994168e777680ba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