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8288681dd5cf93f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589681dd5cf93f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523028" name="name7468681dd5cf94779"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4637681dd5cf94777" cstate="print"/>
                          <a:stretch>
                            <a:fillRect/>
                          </a:stretch>
                        </pic:blipFill>
                        <pic:spPr>
                          <a:xfrm>
                            <a:off x="0" y="0"/>
                            <a:ext cx="2160000" cy="1281600"/>
                          </a:xfrm>
                          <a:prstGeom prst="rect">
                            <a:avLst/>
                          </a:prstGeom>
                          <a:ln w="0">
                            <a:noFill/>
                          </a:ln>
                        </pic:spPr>
                      </pic:pic>
                    </a:graphicData>
                  </a:graphic>
                </wp:inline>
              </w:drawing>
            </w:r>
            <w:hyperlink r:id="rId6485681dd5cf948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60949582" name="name3509681dd5cf971cd"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1375681dd5cf971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Czechia, France (mainland), Georgia, Germany, Greece (mainland), Hungary, Israel, Italy (mainland, Sicilia), Jordan, Kyrgyzstan, Moldova, Republic of, Montenegro, North Macedonia, Poland, Romania, Russian Federation (the)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Islamic Republic of,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2110681dd5cf97c6d"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1358681dd5cf98bd6"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6802681dd5cf98cc5"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2389681dd5cf9a1fc"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8845681dd5cf9a2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8268681dd5cf9a445"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3294681dd5cf9a466" w:history="1"/>
    </w:p>
    <w:p>
      <w:r>
        <w:drawing>
          <wp:inline distT="0" distB="0" distL="0" distR="0">
            <wp:extent cx="1800000" cy="604800"/>
            <wp:docPr id="64875401" name="name4531681dd5cf9a4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43681dd5cf9a4fa"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971660">
    <w:multiLevelType w:val="hybridMultilevel"/>
    <w:lvl w:ilvl="0" w:tplc="92837280">
      <w:start w:val="1"/>
      <w:numFmt w:val="decimal"/>
      <w:lvlText w:val="%1."/>
      <w:lvlJc w:val="left"/>
      <w:pPr>
        <w:ind w:left="720" w:hanging="360"/>
      </w:pPr>
    </w:lvl>
    <w:lvl w:ilvl="1" w:tplc="92837280" w:tentative="1">
      <w:start w:val="1"/>
      <w:numFmt w:val="lowerLetter"/>
      <w:lvlText w:val="%2."/>
      <w:lvlJc w:val="left"/>
      <w:pPr>
        <w:ind w:left="1440" w:hanging="360"/>
      </w:pPr>
    </w:lvl>
    <w:lvl w:ilvl="2" w:tplc="92837280" w:tentative="1">
      <w:start w:val="1"/>
      <w:numFmt w:val="lowerRoman"/>
      <w:lvlText w:val="%3."/>
      <w:lvlJc w:val="right"/>
      <w:pPr>
        <w:ind w:left="2160" w:hanging="180"/>
      </w:pPr>
    </w:lvl>
    <w:lvl w:ilvl="3" w:tplc="92837280" w:tentative="1">
      <w:start w:val="1"/>
      <w:numFmt w:val="decimal"/>
      <w:lvlText w:val="%4."/>
      <w:lvlJc w:val="left"/>
      <w:pPr>
        <w:ind w:left="2880" w:hanging="360"/>
      </w:pPr>
    </w:lvl>
    <w:lvl w:ilvl="4" w:tplc="92837280" w:tentative="1">
      <w:start w:val="1"/>
      <w:numFmt w:val="lowerLetter"/>
      <w:lvlText w:val="%5."/>
      <w:lvlJc w:val="left"/>
      <w:pPr>
        <w:ind w:left="3600" w:hanging="360"/>
      </w:pPr>
    </w:lvl>
    <w:lvl w:ilvl="5" w:tplc="92837280" w:tentative="1">
      <w:start w:val="1"/>
      <w:numFmt w:val="lowerRoman"/>
      <w:lvlText w:val="%6."/>
      <w:lvlJc w:val="right"/>
      <w:pPr>
        <w:ind w:left="4320" w:hanging="180"/>
      </w:pPr>
    </w:lvl>
    <w:lvl w:ilvl="6" w:tplc="92837280" w:tentative="1">
      <w:start w:val="1"/>
      <w:numFmt w:val="decimal"/>
      <w:lvlText w:val="%7."/>
      <w:lvlJc w:val="left"/>
      <w:pPr>
        <w:ind w:left="5040" w:hanging="360"/>
      </w:pPr>
    </w:lvl>
    <w:lvl w:ilvl="7" w:tplc="92837280" w:tentative="1">
      <w:start w:val="1"/>
      <w:numFmt w:val="lowerLetter"/>
      <w:lvlText w:val="%8."/>
      <w:lvlJc w:val="left"/>
      <w:pPr>
        <w:ind w:left="5760" w:hanging="360"/>
      </w:pPr>
    </w:lvl>
    <w:lvl w:ilvl="8" w:tplc="92837280" w:tentative="1">
      <w:start w:val="1"/>
      <w:numFmt w:val="lowerRoman"/>
      <w:lvlText w:val="%9."/>
      <w:lvlJc w:val="right"/>
      <w:pPr>
        <w:ind w:left="6480" w:hanging="180"/>
      </w:pPr>
    </w:lvl>
  </w:abstractNum>
  <w:abstractNum w:abstractNumId="82971659">
    <w:multiLevelType w:val="hybridMultilevel"/>
    <w:lvl w:ilvl="0" w:tplc="112517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971659">
    <w:abstractNumId w:val="82971659"/>
  </w:num>
  <w:num w:numId="82971660">
    <w:abstractNumId w:val="829716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457884" Type="http://schemas.microsoft.com/office/2011/relationships/commentsExtended" Target="commentsExtended.xml"/><Relationship Id="rId202398584" Type="http://schemas.microsoft.com/office/2011/relationships/people" Target="people.xml"/><Relationship Id="rId8288681dd5cf93f7b" Type="http://schemas.openxmlformats.org/officeDocument/2006/relationships/hyperlink" Target="https://gd.eppo.int/taxon/PHYPSO/" TargetMode="External"/><Relationship Id="rId9589681dd5cf93fe8" Type="http://schemas.openxmlformats.org/officeDocument/2006/relationships/hyperlink" Target="https://gd.eppo.int/taxon/PHYPSO/categorization" TargetMode="External"/><Relationship Id="rId6485681dd5cf948c7" Type="http://schemas.openxmlformats.org/officeDocument/2006/relationships/hyperlink" Target="https://gd.eppo.int/taxon/PHYPSO/photos" TargetMode="External"/><Relationship Id="rId2110681dd5cf97c6d" Type="http://schemas.openxmlformats.org/officeDocument/2006/relationships/hyperlink" Target="https://www.cabi.org/isc/datasheet/108243#28334cdc-8482-49b0-b47c-56c3c3271fcc" TargetMode="External"/><Relationship Id="rId1358681dd5cf98bd6" Type="http://schemas.openxmlformats.org/officeDocument/2006/relationships/hyperlink" Target="https://dpo.org/10.1007/978-3-319-50648-7" TargetMode="External"/><Relationship Id="rId6802681dd5cf98cc5" Type="http://schemas.openxmlformats.org/officeDocument/2006/relationships/hyperlink" Target="https://doi.org/10.2903/j.efsa.2014.3924" TargetMode="External"/><Relationship Id="rId2389681dd5cf9a1fc" Type="http://schemas.openxmlformats.org/officeDocument/2006/relationships/hyperlink" Target="https://www.cabi.org/isc/datasheet/108243" TargetMode="External"/><Relationship Id="rId8845681dd5cf9a2d2" Type="http://schemas.openxmlformats.org/officeDocument/2006/relationships/hyperlink" Target="https://gd.eppo.int" TargetMode="External"/><Relationship Id="rId8268681dd5cf9a445" Type="http://schemas.openxmlformats.org/officeDocument/2006/relationships/hyperlink" Target="https://doi.org/10.1111/j.1365-2338.1978.tb02782.x" TargetMode="External"/><Relationship Id="rId3294681dd5cf9a466" Type="http://schemas.openxmlformats.org/officeDocument/2006/relationships/hyperlink" Target="https://doi.org/10.1111/j.1365-2338.1983.tb01715.x" TargetMode="External"/><Relationship Id="rId4637681dd5cf94777" Type="http://schemas.openxmlformats.org/officeDocument/2006/relationships/image" Target="media/imgrId4637681dd5cf94777.jpg"/><Relationship Id="rId1375681dd5cf971c9" Type="http://schemas.openxmlformats.org/officeDocument/2006/relationships/image" Target="media/imgrId1375681dd5cf971c9.jpg"/><Relationship Id="rId9243681dd5cf9a4fa" Type="http://schemas.openxmlformats.org/officeDocument/2006/relationships/image" Target="media/imgrId9243681dd5cf9a4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