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9136681df6200dd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449681df6200dd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408575" name="name7728681df6200e4c5"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8837681df6200e4c2" cstate="print"/>
                          <a:stretch>
                            <a:fillRect/>
                          </a:stretch>
                        </pic:blipFill>
                        <pic:spPr>
                          <a:xfrm>
                            <a:off x="0" y="0"/>
                            <a:ext cx="2160000" cy="1281600"/>
                          </a:xfrm>
                          <a:prstGeom prst="rect">
                            <a:avLst/>
                          </a:prstGeom>
                          <a:ln w="0">
                            <a:noFill/>
                          </a:ln>
                        </pic:spPr>
                      </pic:pic>
                    </a:graphicData>
                  </a:graphic>
                </wp:inline>
              </w:drawing>
            </w:r>
            <w:hyperlink r:id="rId6907681df6200e5f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16114832" name="name9935681df62012d49"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8648681df62012d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5284681df620163a3"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1951681df6201684d"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8235681df62016ad6"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7268681df62016b29"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3947681df62016f39"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3583681df62016fc2"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1874681df62017366"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4360681df620173f1"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2110681df6201754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543603" name="name7659681df620176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72681df620176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047536">
    <w:multiLevelType w:val="hybridMultilevel"/>
    <w:lvl w:ilvl="0" w:tplc="71135554">
      <w:start w:val="1"/>
      <w:numFmt w:val="decimal"/>
      <w:lvlText w:val="%1."/>
      <w:lvlJc w:val="left"/>
      <w:pPr>
        <w:ind w:left="720" w:hanging="360"/>
      </w:pPr>
    </w:lvl>
    <w:lvl w:ilvl="1" w:tplc="71135554" w:tentative="1">
      <w:start w:val="1"/>
      <w:numFmt w:val="lowerLetter"/>
      <w:lvlText w:val="%2."/>
      <w:lvlJc w:val="left"/>
      <w:pPr>
        <w:ind w:left="1440" w:hanging="360"/>
      </w:pPr>
    </w:lvl>
    <w:lvl w:ilvl="2" w:tplc="71135554" w:tentative="1">
      <w:start w:val="1"/>
      <w:numFmt w:val="lowerRoman"/>
      <w:lvlText w:val="%3."/>
      <w:lvlJc w:val="right"/>
      <w:pPr>
        <w:ind w:left="2160" w:hanging="180"/>
      </w:pPr>
    </w:lvl>
    <w:lvl w:ilvl="3" w:tplc="71135554" w:tentative="1">
      <w:start w:val="1"/>
      <w:numFmt w:val="decimal"/>
      <w:lvlText w:val="%4."/>
      <w:lvlJc w:val="left"/>
      <w:pPr>
        <w:ind w:left="2880" w:hanging="360"/>
      </w:pPr>
    </w:lvl>
    <w:lvl w:ilvl="4" w:tplc="71135554" w:tentative="1">
      <w:start w:val="1"/>
      <w:numFmt w:val="lowerLetter"/>
      <w:lvlText w:val="%5."/>
      <w:lvlJc w:val="left"/>
      <w:pPr>
        <w:ind w:left="3600" w:hanging="360"/>
      </w:pPr>
    </w:lvl>
    <w:lvl w:ilvl="5" w:tplc="71135554" w:tentative="1">
      <w:start w:val="1"/>
      <w:numFmt w:val="lowerRoman"/>
      <w:lvlText w:val="%6."/>
      <w:lvlJc w:val="right"/>
      <w:pPr>
        <w:ind w:left="4320" w:hanging="180"/>
      </w:pPr>
    </w:lvl>
    <w:lvl w:ilvl="6" w:tplc="71135554" w:tentative="1">
      <w:start w:val="1"/>
      <w:numFmt w:val="decimal"/>
      <w:lvlText w:val="%7."/>
      <w:lvlJc w:val="left"/>
      <w:pPr>
        <w:ind w:left="5040" w:hanging="360"/>
      </w:pPr>
    </w:lvl>
    <w:lvl w:ilvl="7" w:tplc="71135554" w:tentative="1">
      <w:start w:val="1"/>
      <w:numFmt w:val="lowerLetter"/>
      <w:lvlText w:val="%8."/>
      <w:lvlJc w:val="left"/>
      <w:pPr>
        <w:ind w:left="5760" w:hanging="360"/>
      </w:pPr>
    </w:lvl>
    <w:lvl w:ilvl="8" w:tplc="71135554" w:tentative="1">
      <w:start w:val="1"/>
      <w:numFmt w:val="lowerRoman"/>
      <w:lvlText w:val="%9."/>
      <w:lvlJc w:val="right"/>
      <w:pPr>
        <w:ind w:left="6480" w:hanging="180"/>
      </w:pPr>
    </w:lvl>
  </w:abstractNum>
  <w:abstractNum w:abstractNumId="80047535">
    <w:multiLevelType w:val="hybridMultilevel"/>
    <w:lvl w:ilvl="0" w:tplc="36520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047535">
    <w:abstractNumId w:val="80047535"/>
  </w:num>
  <w:num w:numId="80047536">
    <w:abstractNumId w:val="800475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7695661" Type="http://schemas.microsoft.com/office/2011/relationships/commentsExtended" Target="commentsExtended.xml"/><Relationship Id="rId199875638" Type="http://schemas.microsoft.com/office/2011/relationships/people" Target="people.xml"/><Relationship Id="rId9136681df6200dd8a" Type="http://schemas.openxmlformats.org/officeDocument/2006/relationships/hyperlink" Target="https://gd.eppo.int/taxon/PHYPPH/" TargetMode="External"/><Relationship Id="rId7449681df6200ddf3" Type="http://schemas.openxmlformats.org/officeDocument/2006/relationships/hyperlink" Target="https://gd.eppo.int/taxon/PHYPPH/categorization" TargetMode="External"/><Relationship Id="rId6907681df6200e5f2" Type="http://schemas.openxmlformats.org/officeDocument/2006/relationships/hyperlink" Target="https://gd.eppo.int/taxon/PHYPPH/photos" TargetMode="External"/><Relationship Id="rId5284681df620163a3" Type="http://schemas.openxmlformats.org/officeDocument/2006/relationships/hyperlink" Target="https://doi.org/10.1007/s13314-019-0342-9" TargetMode="External"/><Relationship Id="rId1951681df6201684d" Type="http://schemas.openxmlformats.org/officeDocument/2006/relationships/hyperlink" Target="https://doi.org/10.4454/JPP.V98I1.026" TargetMode="External"/><Relationship Id="rId8235681df62016ad6" Type="http://schemas.openxmlformats.org/officeDocument/2006/relationships/hyperlink" Target="https://gd.eppo.int/taxon/PHYPPH" TargetMode="External"/><Relationship Id="rId7268681df62016b29" Type="http://schemas.openxmlformats.org/officeDocument/2006/relationships/hyperlink" Target="https://doi.org/10.1111/epp.12799" TargetMode="External"/><Relationship Id="rId3947681df62016f39" Type="http://schemas.openxmlformats.org/officeDocument/2006/relationships/hyperlink" Target="https://doi.org/10.1094/PDIS-01-19-0157-PDN" TargetMode="External"/><Relationship Id="rId3583681df62016fc2" Type="http://schemas.openxmlformats.org/officeDocument/2006/relationships/hyperlink" Target="https://doi.org/10.1186/s12866-015-0487-4" TargetMode="External"/><Relationship Id="rId1874681df62017366" Type="http://schemas.openxmlformats.org/officeDocument/2006/relationships/hyperlink" Target="https://doi.org/10.1111/aab.12188" TargetMode="External"/><Relationship Id="rId4360681df620173f1" Type="http://schemas.openxmlformats.org/officeDocument/2006/relationships/hyperlink" Target="https://doi.org/10.1099/ijs.0.02453-0" TargetMode="External"/><Relationship Id="rId2110681df6201754c" Type="http://schemas.openxmlformats.org/officeDocument/2006/relationships/hyperlink" Target="https://gd.eppo.int" TargetMode="External"/><Relationship Id="rId8837681df6200e4c2" Type="http://schemas.openxmlformats.org/officeDocument/2006/relationships/image" Target="media/imgrId8837681df6200e4c2.jpg"/><Relationship Id="rId8648681df62012d44" Type="http://schemas.openxmlformats.org/officeDocument/2006/relationships/image" Target="media/imgrId8648681df62012d44.jpg"/><Relationship Id="rId2172681df62017616" Type="http://schemas.openxmlformats.org/officeDocument/2006/relationships/image" Target="media/imgrId2172681df620176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