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297368e0cac323a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63968e0cac323b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57452" name="name396268e0cac323c20"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982268e0cac323c1e" cstate="print"/>
                          <a:stretch>
                            <a:fillRect/>
                          </a:stretch>
                        </pic:blipFill>
                        <pic:spPr>
                          <a:xfrm>
                            <a:off x="0" y="0"/>
                            <a:ext cx="2160000" cy="1281600"/>
                          </a:xfrm>
                          <a:prstGeom prst="rect">
                            <a:avLst/>
                          </a:prstGeom>
                          <a:ln w="0">
                            <a:noFill/>
                          </a:ln>
                        </pic:spPr>
                      </pic:pic>
                    </a:graphicData>
                  </a:graphic>
                </wp:inline>
              </w:drawing>
            </w:r>
            <w:hyperlink r:id="rId643468e0cac323d4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33858734" name="name844368e0cac325451"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940568e0cac3254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Luxembourg,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477768e0cac3269a4"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699568e0cac326a66"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860268e0cac326ad8"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478768e0cac326f47"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729968e0cac3272ec"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769468e0cac32733f"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917468e0cac3273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540268e0cac3274c9"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62314517" name="name603268e0cac3275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2968e0cac3275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18988">
    <w:multiLevelType w:val="hybridMultilevel"/>
    <w:lvl w:ilvl="0" w:tplc="75712423">
      <w:start w:val="1"/>
      <w:numFmt w:val="decimal"/>
      <w:lvlText w:val="%1."/>
      <w:lvlJc w:val="left"/>
      <w:pPr>
        <w:ind w:left="720" w:hanging="360"/>
      </w:pPr>
    </w:lvl>
    <w:lvl w:ilvl="1" w:tplc="75712423" w:tentative="1">
      <w:start w:val="1"/>
      <w:numFmt w:val="lowerLetter"/>
      <w:lvlText w:val="%2."/>
      <w:lvlJc w:val="left"/>
      <w:pPr>
        <w:ind w:left="1440" w:hanging="360"/>
      </w:pPr>
    </w:lvl>
    <w:lvl w:ilvl="2" w:tplc="75712423" w:tentative="1">
      <w:start w:val="1"/>
      <w:numFmt w:val="lowerRoman"/>
      <w:lvlText w:val="%3."/>
      <w:lvlJc w:val="right"/>
      <w:pPr>
        <w:ind w:left="2160" w:hanging="180"/>
      </w:pPr>
    </w:lvl>
    <w:lvl w:ilvl="3" w:tplc="75712423" w:tentative="1">
      <w:start w:val="1"/>
      <w:numFmt w:val="decimal"/>
      <w:lvlText w:val="%4."/>
      <w:lvlJc w:val="left"/>
      <w:pPr>
        <w:ind w:left="2880" w:hanging="360"/>
      </w:pPr>
    </w:lvl>
    <w:lvl w:ilvl="4" w:tplc="75712423" w:tentative="1">
      <w:start w:val="1"/>
      <w:numFmt w:val="lowerLetter"/>
      <w:lvlText w:val="%5."/>
      <w:lvlJc w:val="left"/>
      <w:pPr>
        <w:ind w:left="3600" w:hanging="360"/>
      </w:pPr>
    </w:lvl>
    <w:lvl w:ilvl="5" w:tplc="75712423" w:tentative="1">
      <w:start w:val="1"/>
      <w:numFmt w:val="lowerRoman"/>
      <w:lvlText w:val="%6."/>
      <w:lvlJc w:val="right"/>
      <w:pPr>
        <w:ind w:left="4320" w:hanging="180"/>
      </w:pPr>
    </w:lvl>
    <w:lvl w:ilvl="6" w:tplc="75712423" w:tentative="1">
      <w:start w:val="1"/>
      <w:numFmt w:val="decimal"/>
      <w:lvlText w:val="%7."/>
      <w:lvlJc w:val="left"/>
      <w:pPr>
        <w:ind w:left="5040" w:hanging="360"/>
      </w:pPr>
    </w:lvl>
    <w:lvl w:ilvl="7" w:tplc="75712423" w:tentative="1">
      <w:start w:val="1"/>
      <w:numFmt w:val="lowerLetter"/>
      <w:lvlText w:val="%8."/>
      <w:lvlJc w:val="left"/>
      <w:pPr>
        <w:ind w:left="5760" w:hanging="360"/>
      </w:pPr>
    </w:lvl>
    <w:lvl w:ilvl="8" w:tplc="75712423" w:tentative="1">
      <w:start w:val="1"/>
      <w:numFmt w:val="lowerRoman"/>
      <w:lvlText w:val="%9."/>
      <w:lvlJc w:val="right"/>
      <w:pPr>
        <w:ind w:left="6480" w:hanging="180"/>
      </w:pPr>
    </w:lvl>
  </w:abstractNum>
  <w:abstractNum w:abstractNumId="15818987">
    <w:multiLevelType w:val="hybridMultilevel"/>
    <w:lvl w:ilvl="0" w:tplc="15512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18987">
    <w:abstractNumId w:val="15818987"/>
  </w:num>
  <w:num w:numId="15818988">
    <w:abstractNumId w:val="15818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079329" Type="http://schemas.microsoft.com/office/2011/relationships/commentsExtended" Target="commentsExtended.xml"/><Relationship Id="rId774382158" Type="http://schemas.microsoft.com/office/2011/relationships/people" Target="people.xml"/><Relationship Id="rId297368e0cac323af0" Type="http://schemas.openxmlformats.org/officeDocument/2006/relationships/hyperlink" Target="https://gd.eppo.int/taxon/PHYPMA/" TargetMode="External"/><Relationship Id="rId863968e0cac323b5d" Type="http://schemas.openxmlformats.org/officeDocument/2006/relationships/hyperlink" Target="https://gd.eppo.int/taxon/PHYPMA/categorization" TargetMode="External"/><Relationship Id="rId643468e0cac323d4a" Type="http://schemas.openxmlformats.org/officeDocument/2006/relationships/hyperlink" Target="https://gd.eppo.int/taxon/PHYPMA/photos" TargetMode="External"/><Relationship Id="rId477768e0cac3269a4" Type="http://schemas.openxmlformats.org/officeDocument/2006/relationships/hyperlink" Target="https://doi.org/10.1111/epp.12612" TargetMode="External"/><Relationship Id="rId699568e0cac326a66" Type="http://schemas.openxmlformats.org/officeDocument/2006/relationships/hyperlink" Target="https://doi.org/10.1111/epp.12771" TargetMode="External"/><Relationship Id="rId860268e0cac326ad8" Type="http://schemas.openxmlformats.org/officeDocument/2006/relationships/hyperlink" Target="https://doi.org/10.1111/j.1439-0434.2005.00988.x" TargetMode="External"/><Relationship Id="rId478768e0cac326f47" Type="http://schemas.openxmlformats.org/officeDocument/2006/relationships/hyperlink" Target="https://doi.org/10.1099/ijs.0.02823-0" TargetMode="External"/><Relationship Id="rId729968e0cac3272ec" Type="http://schemas.openxmlformats.org/officeDocument/2006/relationships/hyperlink" Target="https://doi.org/10.1079/cabicompendium.6502" TargetMode="External"/><Relationship Id="rId769468e0cac32733f" Type="http://schemas.openxmlformats.org/officeDocument/2006/relationships/hyperlink" Target="https://pra.eppo.int/pra/ef9c311c-7449-4a40-a9d5-d980e324ffb6" TargetMode="External"/><Relationship Id="rId917468e0cac3273f9" Type="http://schemas.openxmlformats.org/officeDocument/2006/relationships/hyperlink" Target="https://gd.eppo.int" TargetMode="External"/><Relationship Id="rId540268e0cac3274c9" Type="http://schemas.openxmlformats.org/officeDocument/2006/relationships/hyperlink" Target="https://onlinelibrary.wiley.com/doi/epdf/10.1111/j.1365-2338.1978.tb02775.x" TargetMode="External"/><Relationship Id="rId982268e0cac323c1e" Type="http://schemas.openxmlformats.org/officeDocument/2006/relationships/image" Target="media/imgrId982268e0cac323c1e.jpg"/><Relationship Id="rId940568e0cac32544d" Type="http://schemas.openxmlformats.org/officeDocument/2006/relationships/image" Target="media/imgrId940568e0cac32544d.jpg"/><Relationship Id="rId602968e0cac327557" Type="http://schemas.openxmlformats.org/officeDocument/2006/relationships/image" Target="media/imgrId602968e0cac3275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