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577268597cadf06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7068597cadf06c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758377" name="name106768597cadf0e84"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707968597cadf0e82" cstate="print"/>
                          <a:stretch>
                            <a:fillRect/>
                          </a:stretch>
                        </pic:blipFill>
                        <pic:spPr>
                          <a:xfrm>
                            <a:off x="0" y="0"/>
                            <a:ext cx="2160000" cy="1281600"/>
                          </a:xfrm>
                          <a:prstGeom prst="rect">
                            <a:avLst/>
                          </a:prstGeom>
                          <a:ln w="0">
                            <a:noFill/>
                          </a:ln>
                        </pic:spPr>
                      </pic:pic>
                    </a:graphicData>
                  </a:graphic>
                </wp:inline>
              </w:drawing>
            </w:r>
            <w:hyperlink r:id="rId365468597cadf12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78211614" name="name827868597cadf2775"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545268597cadf27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326268597cadf3507"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988068597cadf35b3"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970468597cadf3626"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771768597cadf3645"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894968597cadf36d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132668597cadf3d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4411590" name="name532368597cadf3e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0768597cadf3e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34749">
    <w:multiLevelType w:val="hybridMultilevel"/>
    <w:lvl w:ilvl="0" w:tplc="31502352">
      <w:start w:val="1"/>
      <w:numFmt w:val="decimal"/>
      <w:lvlText w:val="%1."/>
      <w:lvlJc w:val="left"/>
      <w:pPr>
        <w:ind w:left="720" w:hanging="360"/>
      </w:pPr>
    </w:lvl>
    <w:lvl w:ilvl="1" w:tplc="31502352" w:tentative="1">
      <w:start w:val="1"/>
      <w:numFmt w:val="lowerLetter"/>
      <w:lvlText w:val="%2."/>
      <w:lvlJc w:val="left"/>
      <w:pPr>
        <w:ind w:left="1440" w:hanging="360"/>
      </w:pPr>
    </w:lvl>
    <w:lvl w:ilvl="2" w:tplc="31502352" w:tentative="1">
      <w:start w:val="1"/>
      <w:numFmt w:val="lowerRoman"/>
      <w:lvlText w:val="%3."/>
      <w:lvlJc w:val="right"/>
      <w:pPr>
        <w:ind w:left="2160" w:hanging="180"/>
      </w:pPr>
    </w:lvl>
    <w:lvl w:ilvl="3" w:tplc="31502352" w:tentative="1">
      <w:start w:val="1"/>
      <w:numFmt w:val="decimal"/>
      <w:lvlText w:val="%4."/>
      <w:lvlJc w:val="left"/>
      <w:pPr>
        <w:ind w:left="2880" w:hanging="360"/>
      </w:pPr>
    </w:lvl>
    <w:lvl w:ilvl="4" w:tplc="31502352" w:tentative="1">
      <w:start w:val="1"/>
      <w:numFmt w:val="lowerLetter"/>
      <w:lvlText w:val="%5."/>
      <w:lvlJc w:val="left"/>
      <w:pPr>
        <w:ind w:left="3600" w:hanging="360"/>
      </w:pPr>
    </w:lvl>
    <w:lvl w:ilvl="5" w:tplc="31502352" w:tentative="1">
      <w:start w:val="1"/>
      <w:numFmt w:val="lowerRoman"/>
      <w:lvlText w:val="%6."/>
      <w:lvlJc w:val="right"/>
      <w:pPr>
        <w:ind w:left="4320" w:hanging="180"/>
      </w:pPr>
    </w:lvl>
    <w:lvl w:ilvl="6" w:tplc="31502352" w:tentative="1">
      <w:start w:val="1"/>
      <w:numFmt w:val="decimal"/>
      <w:lvlText w:val="%7."/>
      <w:lvlJc w:val="left"/>
      <w:pPr>
        <w:ind w:left="5040" w:hanging="360"/>
      </w:pPr>
    </w:lvl>
    <w:lvl w:ilvl="7" w:tplc="31502352" w:tentative="1">
      <w:start w:val="1"/>
      <w:numFmt w:val="lowerLetter"/>
      <w:lvlText w:val="%8."/>
      <w:lvlJc w:val="left"/>
      <w:pPr>
        <w:ind w:left="5760" w:hanging="360"/>
      </w:pPr>
    </w:lvl>
    <w:lvl w:ilvl="8" w:tplc="31502352" w:tentative="1">
      <w:start w:val="1"/>
      <w:numFmt w:val="lowerRoman"/>
      <w:lvlText w:val="%9."/>
      <w:lvlJc w:val="right"/>
      <w:pPr>
        <w:ind w:left="6480" w:hanging="180"/>
      </w:pPr>
    </w:lvl>
  </w:abstractNum>
  <w:abstractNum w:abstractNumId="30034748">
    <w:multiLevelType w:val="hybridMultilevel"/>
    <w:lvl w:ilvl="0" w:tplc="12108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34748">
    <w:abstractNumId w:val="30034748"/>
  </w:num>
  <w:num w:numId="30034749">
    <w:abstractNumId w:val="300347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744176" Type="http://schemas.microsoft.com/office/2011/relationships/commentsExtended" Target="commentsExtended.xml"/><Relationship Id="rId902601278" Type="http://schemas.microsoft.com/office/2011/relationships/people" Target="people.xml"/><Relationship Id="rId577268597cadf067f" Type="http://schemas.openxmlformats.org/officeDocument/2006/relationships/hyperlink" Target="https://gd.eppo.int/taxon/PHYPAF/" TargetMode="External"/><Relationship Id="rId297068597cadf06c4" Type="http://schemas.openxmlformats.org/officeDocument/2006/relationships/hyperlink" Target="https://gd.eppo.int/taxon/PHYPAF/categorization" TargetMode="External"/><Relationship Id="rId365468597cadf1215" Type="http://schemas.openxmlformats.org/officeDocument/2006/relationships/hyperlink" Target="https://gd.eppo.int/taxon/PHYPAF/photos" TargetMode="External"/><Relationship Id="rId326268597cadf3507" Type="http://schemas.openxmlformats.org/officeDocument/2006/relationships/hyperlink" Target="https://doi.org/10.2903/j.efsa.2017.5027" TargetMode="External"/><Relationship Id="rId988068597cadf35b3" Type="http://schemas.openxmlformats.org/officeDocument/2006/relationships/hyperlink" Target="https://doi.org/10.2903/j.efsa.2021.6427" TargetMode="External"/><Relationship Id="rId970468597cadf3626" Type="http://schemas.openxmlformats.org/officeDocument/2006/relationships/hyperlink" Target="https://arcg.is/19SK8v" TargetMode="External"/><Relationship Id="rId771768597cadf3645" Type="http://schemas.openxmlformats.org/officeDocument/2006/relationships/hyperlink" Target="https://doi.org/10.2903/sp.efsa.2021.EN-70" TargetMode="External"/><Relationship Id="rId894968597cadf36d8" Type="http://schemas.openxmlformats.org/officeDocument/2006/relationships/hyperlink" Target="https://eur-lex.europa.eu/legal-content/EN/TXT/?uri=CELEX%3A32019R2072" TargetMode="External"/><Relationship Id="rId132668597cadf3d30" Type="http://schemas.openxmlformats.org/officeDocument/2006/relationships/hyperlink" Target="https://gd.eppo.int" TargetMode="External"/><Relationship Id="rId707968597cadf0e82" Type="http://schemas.openxmlformats.org/officeDocument/2006/relationships/image" Target="media/imgrId707968597cadf0e82.jpg"/><Relationship Id="rId545268597cadf2772" Type="http://schemas.openxmlformats.org/officeDocument/2006/relationships/image" Target="media/imgrId545268597cadf2772.jpg"/><Relationship Id="rId130768597cadf3e39" Type="http://schemas.openxmlformats.org/officeDocument/2006/relationships/image" Target="media/imgrId130768597cadf3e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