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6160681df61c7cf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18681df61c7cf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827435" name="name3435681df61c7d619"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1438681df61c7d618" cstate="print"/>
                          <a:stretch>
                            <a:fillRect/>
                          </a:stretch>
                        </pic:blipFill>
                        <pic:spPr>
                          <a:xfrm>
                            <a:off x="0" y="0"/>
                            <a:ext cx="2160000" cy="1281600"/>
                          </a:xfrm>
                          <a:prstGeom prst="rect">
                            <a:avLst/>
                          </a:prstGeom>
                          <a:ln w="0">
                            <a:noFill/>
                          </a:ln>
                        </pic:spPr>
                      </pic:pic>
                    </a:graphicData>
                  </a:graphic>
                </wp:inline>
              </w:drawing>
            </w:r>
            <w:hyperlink r:id="rId4412681df61c7d7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58164256" name="name1320681df61c7f3d5"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3906681df61c7f3d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United Republic of,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Saint Kitts and 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7485681df61c8035f"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7030681df61c8065a"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9377681df61c806ac"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8141681df61c80740"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6893681df61c807b1"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7182681df61c80b45"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6996681df61c80f34"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2313681df61c81056"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3621681df61c810ca"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3430681df61c810fc"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7510681df61c81130"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6648681df61c81164"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4190681df61c811c9"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4038681df61c812d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3075681df61c813b2"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31402714" name="name8938681df61c8142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05681df61c814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940420">
    <w:multiLevelType w:val="hybridMultilevel"/>
    <w:lvl w:ilvl="0" w:tplc="76920808">
      <w:start w:val="1"/>
      <w:numFmt w:val="decimal"/>
      <w:lvlText w:val="%1."/>
      <w:lvlJc w:val="left"/>
      <w:pPr>
        <w:ind w:left="720" w:hanging="360"/>
      </w:pPr>
    </w:lvl>
    <w:lvl w:ilvl="1" w:tplc="76920808" w:tentative="1">
      <w:start w:val="1"/>
      <w:numFmt w:val="lowerLetter"/>
      <w:lvlText w:val="%2."/>
      <w:lvlJc w:val="left"/>
      <w:pPr>
        <w:ind w:left="1440" w:hanging="360"/>
      </w:pPr>
    </w:lvl>
    <w:lvl w:ilvl="2" w:tplc="76920808" w:tentative="1">
      <w:start w:val="1"/>
      <w:numFmt w:val="lowerRoman"/>
      <w:lvlText w:val="%3."/>
      <w:lvlJc w:val="right"/>
      <w:pPr>
        <w:ind w:left="2160" w:hanging="180"/>
      </w:pPr>
    </w:lvl>
    <w:lvl w:ilvl="3" w:tplc="76920808" w:tentative="1">
      <w:start w:val="1"/>
      <w:numFmt w:val="decimal"/>
      <w:lvlText w:val="%4."/>
      <w:lvlJc w:val="left"/>
      <w:pPr>
        <w:ind w:left="2880" w:hanging="360"/>
      </w:pPr>
    </w:lvl>
    <w:lvl w:ilvl="4" w:tplc="76920808" w:tentative="1">
      <w:start w:val="1"/>
      <w:numFmt w:val="lowerLetter"/>
      <w:lvlText w:val="%5."/>
      <w:lvlJc w:val="left"/>
      <w:pPr>
        <w:ind w:left="3600" w:hanging="360"/>
      </w:pPr>
    </w:lvl>
    <w:lvl w:ilvl="5" w:tplc="76920808" w:tentative="1">
      <w:start w:val="1"/>
      <w:numFmt w:val="lowerRoman"/>
      <w:lvlText w:val="%6."/>
      <w:lvlJc w:val="right"/>
      <w:pPr>
        <w:ind w:left="4320" w:hanging="180"/>
      </w:pPr>
    </w:lvl>
    <w:lvl w:ilvl="6" w:tplc="76920808" w:tentative="1">
      <w:start w:val="1"/>
      <w:numFmt w:val="decimal"/>
      <w:lvlText w:val="%7."/>
      <w:lvlJc w:val="left"/>
      <w:pPr>
        <w:ind w:left="5040" w:hanging="360"/>
      </w:pPr>
    </w:lvl>
    <w:lvl w:ilvl="7" w:tplc="76920808" w:tentative="1">
      <w:start w:val="1"/>
      <w:numFmt w:val="lowerLetter"/>
      <w:lvlText w:val="%8."/>
      <w:lvlJc w:val="left"/>
      <w:pPr>
        <w:ind w:left="5760" w:hanging="360"/>
      </w:pPr>
    </w:lvl>
    <w:lvl w:ilvl="8" w:tplc="76920808" w:tentative="1">
      <w:start w:val="1"/>
      <w:numFmt w:val="lowerRoman"/>
      <w:lvlText w:val="%9."/>
      <w:lvlJc w:val="right"/>
      <w:pPr>
        <w:ind w:left="6480" w:hanging="180"/>
      </w:pPr>
    </w:lvl>
  </w:abstractNum>
  <w:abstractNum w:abstractNumId="75940419">
    <w:multiLevelType w:val="hybridMultilevel"/>
    <w:lvl w:ilvl="0" w:tplc="903549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40419">
    <w:abstractNumId w:val="75940419"/>
  </w:num>
  <w:num w:numId="75940420">
    <w:abstractNumId w:val="759404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5185793" Type="http://schemas.microsoft.com/office/2011/relationships/commentsExtended" Target="commentsExtended.xml"/><Relationship Id="rId220962446" Type="http://schemas.microsoft.com/office/2011/relationships/people" Target="people.xml"/><Relationship Id="rId6160681df61c7cf3b" Type="http://schemas.openxmlformats.org/officeDocument/2006/relationships/hyperlink" Target="https://gd.eppo.int/taxon/PHYP56/" TargetMode="External"/><Relationship Id="rId7518681df61c7cfb2" Type="http://schemas.openxmlformats.org/officeDocument/2006/relationships/hyperlink" Target="https://gd.eppo.int/taxon/PHYP56/categorization" TargetMode="External"/><Relationship Id="rId4412681df61c7d766" Type="http://schemas.openxmlformats.org/officeDocument/2006/relationships/hyperlink" Target="https://gd.eppo.int/taxon/PHYP56/photos" TargetMode="External"/><Relationship Id="rId7485681df61c8035f" Type="http://schemas.openxmlformats.org/officeDocument/2006/relationships/hyperlink" Target="https://doi.org/10.1111/aab.12854" TargetMode="External"/><Relationship Id="rId7030681df61c8065a" Type="http://schemas.openxmlformats.org/officeDocument/2006/relationships/hyperlink" Target="https://doi.org/10.2903/j.efsa.2017.5028" TargetMode="External"/><Relationship Id="rId9377681df61c806ac" Type="http://schemas.openxmlformats.org/officeDocument/2006/relationships/hyperlink" Target="https://gd.eppo.int" TargetMode="External"/><Relationship Id="rId8141681df61c80740" Type="http://schemas.openxmlformats.org/officeDocument/2006/relationships/hyperlink" Target="https://doi.org/10.1590/1519-6984.25" TargetMode="External"/><Relationship Id="rId6893681df61c807b1" Type="http://schemas.openxmlformats.org/officeDocument/2006/relationships/hyperlink" Target="https://doi.org/10.3389/fpls.2016.01521" TargetMode="External"/><Relationship Id="rId7182681df61c80b45" Type="http://schemas.openxmlformats.org/officeDocument/2006/relationships/hyperlink" Target="https://doi.org/10.1099/ijsem.0.004818" TargetMode="External"/><Relationship Id="rId6996681df61c80f34" Type="http://schemas.openxmlformats.org/officeDocument/2006/relationships/hyperlink" Target="https://doi.org/10.32854/agrop.v16i4.2488" TargetMode="External"/><Relationship Id="rId2313681df61c81056" Type="http://schemas.openxmlformats.org/officeDocument/2006/relationships/hyperlink" Target="https://doi.org/10.25100/socolen.v46i2.7065" TargetMode="External"/><Relationship Id="rId3621681df61c810ca" Type="http://schemas.openxmlformats.org/officeDocument/2006/relationships/hyperlink" Target="https://doi.org/10.1094/PHYTO-04-21-0130-R" TargetMode="External"/><Relationship Id="rId3430681df61c810fc" Type="http://schemas.openxmlformats.org/officeDocument/2006/relationships/hyperlink" Target="http://www.tropicsafe.eu/wp-content/uploads/2022/02/RAPID-IN-FIELD-DETECTION-OF-COCO-PHYTO-AF.pdf" TargetMode="External"/><Relationship Id="rId7510681df61c81130" Type="http://schemas.openxmlformats.org/officeDocument/2006/relationships/hyperlink" Target="http://www.tropicsafe.eu/wp-content/uploads/2022/02/COCONUT-SECTOR-MARKET.pdf" TargetMode="External"/><Relationship Id="rId6648681df61c81164" Type="http://schemas.openxmlformats.org/officeDocument/2006/relationships/hyperlink" Target="https://www.tropicsafe.eu/wp-content/uploads/2022/02/COCONUT-LETHAL-YELLOWING-RESISTANCE.pdf" TargetMode="External"/><Relationship Id="rId4190681df61c811c9" Type="http://schemas.openxmlformats.org/officeDocument/2006/relationships/hyperlink" Target="https://doi.org/10.1099/ijs.0.65000-0" TargetMode="External"/><Relationship Id="rId4038681df61c812dd" Type="http://schemas.openxmlformats.org/officeDocument/2006/relationships/hyperlink" Target="https://gd.eppo.int" TargetMode="External"/><Relationship Id="rId3075681df61c813b2" Type="http://schemas.openxmlformats.org/officeDocument/2006/relationships/hyperlink" Target="https://onlinelibrary.wiley.com/doi/epdf/10.1111/j.1365-2338.1986.tb01138.x" TargetMode="External"/><Relationship Id="rId1438681df61c7d618" Type="http://schemas.openxmlformats.org/officeDocument/2006/relationships/image" Target="media/imgrId1438681df61c7d618.jpg"/><Relationship Id="rId3906681df61c7f3d2" Type="http://schemas.openxmlformats.org/officeDocument/2006/relationships/image" Target="media/imgrId3906681df61c7f3d2.jpg"/><Relationship Id="rId8605681df61c8142a" Type="http://schemas.openxmlformats.org/officeDocument/2006/relationships/image" Target="media/imgrId8605681df61c814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