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844568e625722ac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08968e625722ad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677586" name="name122068e625722b685"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615768e625722b683" cstate="print"/>
                          <a:stretch>
                            <a:fillRect/>
                          </a:stretch>
                        </pic:blipFill>
                        <pic:spPr>
                          <a:xfrm>
                            <a:off x="0" y="0"/>
                            <a:ext cx="2160000" cy="1281600"/>
                          </a:xfrm>
                          <a:prstGeom prst="rect">
                            <a:avLst/>
                          </a:prstGeom>
                          <a:ln w="0">
                            <a:noFill/>
                          </a:ln>
                        </pic:spPr>
                      </pic:pic>
                    </a:graphicData>
                  </a:graphic>
                </wp:inline>
              </w:drawing>
            </w:r>
            <w:hyperlink r:id="rId840168e625722b8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31571432" name="name969668e625722ccee"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498068e625722cc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Montenegro, Poland, Russian Federation (the) (Southern Russia),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324768e625722e119"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437368e625722e1db"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290568e625722e3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551568e625722e4b1"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7218541" name="name346568e625722ee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2168e625722ed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092131">
    <w:multiLevelType w:val="hybridMultilevel"/>
    <w:lvl w:ilvl="0" w:tplc="31439750">
      <w:start w:val="1"/>
      <w:numFmt w:val="decimal"/>
      <w:lvlText w:val="%1."/>
      <w:lvlJc w:val="left"/>
      <w:pPr>
        <w:ind w:left="720" w:hanging="360"/>
      </w:pPr>
    </w:lvl>
    <w:lvl w:ilvl="1" w:tplc="31439750" w:tentative="1">
      <w:start w:val="1"/>
      <w:numFmt w:val="lowerLetter"/>
      <w:lvlText w:val="%2."/>
      <w:lvlJc w:val="left"/>
      <w:pPr>
        <w:ind w:left="1440" w:hanging="360"/>
      </w:pPr>
    </w:lvl>
    <w:lvl w:ilvl="2" w:tplc="31439750" w:tentative="1">
      <w:start w:val="1"/>
      <w:numFmt w:val="lowerRoman"/>
      <w:lvlText w:val="%3."/>
      <w:lvlJc w:val="right"/>
      <w:pPr>
        <w:ind w:left="2160" w:hanging="180"/>
      </w:pPr>
    </w:lvl>
    <w:lvl w:ilvl="3" w:tplc="31439750" w:tentative="1">
      <w:start w:val="1"/>
      <w:numFmt w:val="decimal"/>
      <w:lvlText w:val="%4."/>
      <w:lvlJc w:val="left"/>
      <w:pPr>
        <w:ind w:left="2880" w:hanging="360"/>
      </w:pPr>
    </w:lvl>
    <w:lvl w:ilvl="4" w:tplc="31439750" w:tentative="1">
      <w:start w:val="1"/>
      <w:numFmt w:val="lowerLetter"/>
      <w:lvlText w:val="%5."/>
      <w:lvlJc w:val="left"/>
      <w:pPr>
        <w:ind w:left="3600" w:hanging="360"/>
      </w:pPr>
    </w:lvl>
    <w:lvl w:ilvl="5" w:tplc="31439750" w:tentative="1">
      <w:start w:val="1"/>
      <w:numFmt w:val="lowerRoman"/>
      <w:lvlText w:val="%6."/>
      <w:lvlJc w:val="right"/>
      <w:pPr>
        <w:ind w:left="4320" w:hanging="180"/>
      </w:pPr>
    </w:lvl>
    <w:lvl w:ilvl="6" w:tplc="31439750" w:tentative="1">
      <w:start w:val="1"/>
      <w:numFmt w:val="decimal"/>
      <w:lvlText w:val="%7."/>
      <w:lvlJc w:val="left"/>
      <w:pPr>
        <w:ind w:left="5040" w:hanging="360"/>
      </w:pPr>
    </w:lvl>
    <w:lvl w:ilvl="7" w:tplc="31439750" w:tentative="1">
      <w:start w:val="1"/>
      <w:numFmt w:val="lowerLetter"/>
      <w:lvlText w:val="%8."/>
      <w:lvlJc w:val="left"/>
      <w:pPr>
        <w:ind w:left="5760" w:hanging="360"/>
      </w:pPr>
    </w:lvl>
    <w:lvl w:ilvl="8" w:tplc="31439750" w:tentative="1">
      <w:start w:val="1"/>
      <w:numFmt w:val="lowerRoman"/>
      <w:lvlText w:val="%9."/>
      <w:lvlJc w:val="right"/>
      <w:pPr>
        <w:ind w:left="6480" w:hanging="180"/>
      </w:pPr>
    </w:lvl>
  </w:abstractNum>
  <w:abstractNum w:abstractNumId="32092130">
    <w:multiLevelType w:val="hybridMultilevel"/>
    <w:lvl w:ilvl="0" w:tplc="92649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092130">
    <w:abstractNumId w:val="32092130"/>
  </w:num>
  <w:num w:numId="32092131">
    <w:abstractNumId w:val="320921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028422" Type="http://schemas.microsoft.com/office/2011/relationships/commentsExtended" Target="commentsExtended.xml"/><Relationship Id="rId693476800" Type="http://schemas.microsoft.com/office/2011/relationships/people" Target="people.xml"/><Relationship Id="rId844568e625722acfb" Type="http://schemas.openxmlformats.org/officeDocument/2006/relationships/hyperlink" Target="https://gd.eppo.int/taxon/PHIACI/" TargetMode="External"/><Relationship Id="rId308968e625722ad3e" Type="http://schemas.openxmlformats.org/officeDocument/2006/relationships/hyperlink" Target="https://gd.eppo.int/taxon/PHIACI/categorization" TargetMode="External"/><Relationship Id="rId840168e625722b806" Type="http://schemas.openxmlformats.org/officeDocument/2006/relationships/hyperlink" Target="https://gd.eppo.int/taxon/PHIACI/photos" TargetMode="External"/><Relationship Id="rId324768e625722e119" Type="http://schemas.openxmlformats.org/officeDocument/2006/relationships/hyperlink" Target="https://www.aphis.usda.gov/import_export/plants/manuals/domestic/downloads/postentry.pdf" TargetMode="External"/><Relationship Id="rId437368e625722e1db" Type="http://schemas.openxmlformats.org/officeDocument/2006/relationships/hyperlink" Target="https://digital.cic.gba.gob.ar/handle/11746/8206" TargetMode="External"/><Relationship Id="rId290568e625722e372" Type="http://schemas.openxmlformats.org/officeDocument/2006/relationships/hyperlink" Target="https://gd.eppo.int" TargetMode="External"/><Relationship Id="rId551568e625722e4b1" Type="http://schemas.openxmlformats.org/officeDocument/2006/relationships/hyperlink" Target="https://onlinelibrary.wiley.com/doi/abs/10.1111/j.1365-2338.1982.tb01961.x" TargetMode="External"/><Relationship Id="rId615768e625722b683" Type="http://schemas.openxmlformats.org/officeDocument/2006/relationships/image" Target="media/imgrId615768e625722b683.jpg"/><Relationship Id="rId498068e625722cceb" Type="http://schemas.openxmlformats.org/officeDocument/2006/relationships/image" Target="media/imgrId498068e625722cceb.jpg"/><Relationship Id="rId382168e625722edff" Type="http://schemas.openxmlformats.org/officeDocument/2006/relationships/image" Target="media/imgrId382168e625722ed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