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2466687ea8b0ace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13687ea8b0ace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863701" name="name3722687ea8b0ad36a"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6265687ea8b0ad367" cstate="print"/>
                          <a:stretch>
                            <a:fillRect/>
                          </a:stretch>
                        </pic:blipFill>
                        <pic:spPr>
                          <a:xfrm>
                            <a:off x="0" y="0"/>
                            <a:ext cx="2160000" cy="1281600"/>
                          </a:xfrm>
                          <a:prstGeom prst="rect">
                            <a:avLst/>
                          </a:prstGeom>
                          <a:ln w="0">
                            <a:noFill/>
                          </a:ln>
                        </pic:spPr>
                      </pic:pic>
                    </a:graphicData>
                  </a:graphic>
                </wp:inline>
              </w:drawing>
            </w:r>
            <w:hyperlink r:id="rId4049687ea8b0ad4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Acnistus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guachapele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Couepia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chrysanthus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Pachystachys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aduncum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alexandrina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Zygia latifolia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44372637" name="name9170687ea8b0af822"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8261687ea8b0af8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The Democratic Republic of the, Cote d'Ivoire, Egypt, Gabon, Gambia, Kenya, Liberia, Niger, Nigeria, Reunion, Senegal, Seychelles, Somalia,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Islamic Republic of, Israel, Japan (Ryukyu Archipelago), Jordan, Lao People's Democratic Republic,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Federated States of,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7560687ea8b0b0db9"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5811687ea8b0b0ddf"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7830687ea8b0b18de"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5802687ea8b0b19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3190687ea8b0b1a67"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49378461" name="name9218687ea8b0b1d6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65687ea8b0b1d6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93304">
    <w:multiLevelType w:val="hybridMultilevel"/>
    <w:lvl w:ilvl="0" w:tplc="20374218">
      <w:start w:val="1"/>
      <w:numFmt w:val="decimal"/>
      <w:lvlText w:val="%1."/>
      <w:lvlJc w:val="left"/>
      <w:pPr>
        <w:ind w:left="720" w:hanging="360"/>
      </w:pPr>
    </w:lvl>
    <w:lvl w:ilvl="1" w:tplc="20374218" w:tentative="1">
      <w:start w:val="1"/>
      <w:numFmt w:val="lowerLetter"/>
      <w:lvlText w:val="%2."/>
      <w:lvlJc w:val="left"/>
      <w:pPr>
        <w:ind w:left="1440" w:hanging="360"/>
      </w:pPr>
    </w:lvl>
    <w:lvl w:ilvl="2" w:tplc="20374218" w:tentative="1">
      <w:start w:val="1"/>
      <w:numFmt w:val="lowerRoman"/>
      <w:lvlText w:val="%3."/>
      <w:lvlJc w:val="right"/>
      <w:pPr>
        <w:ind w:left="2160" w:hanging="180"/>
      </w:pPr>
    </w:lvl>
    <w:lvl w:ilvl="3" w:tplc="20374218" w:tentative="1">
      <w:start w:val="1"/>
      <w:numFmt w:val="decimal"/>
      <w:lvlText w:val="%4."/>
      <w:lvlJc w:val="left"/>
      <w:pPr>
        <w:ind w:left="2880" w:hanging="360"/>
      </w:pPr>
    </w:lvl>
    <w:lvl w:ilvl="4" w:tplc="20374218" w:tentative="1">
      <w:start w:val="1"/>
      <w:numFmt w:val="lowerLetter"/>
      <w:lvlText w:val="%5."/>
      <w:lvlJc w:val="left"/>
      <w:pPr>
        <w:ind w:left="3600" w:hanging="360"/>
      </w:pPr>
    </w:lvl>
    <w:lvl w:ilvl="5" w:tplc="20374218" w:tentative="1">
      <w:start w:val="1"/>
      <w:numFmt w:val="lowerRoman"/>
      <w:lvlText w:val="%6."/>
      <w:lvlJc w:val="right"/>
      <w:pPr>
        <w:ind w:left="4320" w:hanging="180"/>
      </w:pPr>
    </w:lvl>
    <w:lvl w:ilvl="6" w:tplc="20374218" w:tentative="1">
      <w:start w:val="1"/>
      <w:numFmt w:val="decimal"/>
      <w:lvlText w:val="%7."/>
      <w:lvlJc w:val="left"/>
      <w:pPr>
        <w:ind w:left="5040" w:hanging="360"/>
      </w:pPr>
    </w:lvl>
    <w:lvl w:ilvl="7" w:tplc="20374218" w:tentative="1">
      <w:start w:val="1"/>
      <w:numFmt w:val="lowerLetter"/>
      <w:lvlText w:val="%8."/>
      <w:lvlJc w:val="left"/>
      <w:pPr>
        <w:ind w:left="5760" w:hanging="360"/>
      </w:pPr>
    </w:lvl>
    <w:lvl w:ilvl="8" w:tplc="20374218" w:tentative="1">
      <w:start w:val="1"/>
      <w:numFmt w:val="lowerRoman"/>
      <w:lvlText w:val="%9."/>
      <w:lvlJc w:val="right"/>
      <w:pPr>
        <w:ind w:left="6480" w:hanging="180"/>
      </w:pPr>
    </w:lvl>
  </w:abstractNum>
  <w:abstractNum w:abstractNumId="53293303">
    <w:multiLevelType w:val="hybridMultilevel"/>
    <w:lvl w:ilvl="0" w:tplc="82322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93303">
    <w:abstractNumId w:val="53293303"/>
  </w:num>
  <w:num w:numId="53293304">
    <w:abstractNumId w:val="532933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706201" Type="http://schemas.microsoft.com/office/2011/relationships/commentsExtended" Target="commentsExtended.xml"/><Relationship Id="rId253003238" Type="http://schemas.microsoft.com/office/2011/relationships/people" Target="people.xml"/><Relationship Id="rId2466687ea8b0ace74" Type="http://schemas.openxmlformats.org/officeDocument/2006/relationships/hyperlink" Target="https://gd.eppo.int/taxon/PHENHI/" TargetMode="External"/><Relationship Id="rId1213687ea8b0acebb" Type="http://schemas.openxmlformats.org/officeDocument/2006/relationships/hyperlink" Target="https://gd.eppo.int/taxon/PHENHI/categorization" TargetMode="External"/><Relationship Id="rId4049687ea8b0ad4da" Type="http://schemas.openxmlformats.org/officeDocument/2006/relationships/hyperlink" Target="https://gd.eppo.int/taxon/PHENHI/photos" TargetMode="External"/><Relationship Id="rId7560687ea8b0b0db9" Type="http://schemas.openxmlformats.org/officeDocument/2006/relationships/hyperlink" Target="https://doi.org/10.1093/database/bav118" TargetMode="External"/><Relationship Id="rId5811687ea8b0b0ddf" Type="http://schemas.openxmlformats.org/officeDocument/2006/relationships/hyperlink" Target="http://scalenet.info/" TargetMode="External"/><Relationship Id="rId7830687ea8b0b18de" Type="http://schemas.openxmlformats.org/officeDocument/2006/relationships/hyperlink" Target="https://www.cabi.org/isc/datasheet/40171" TargetMode="External"/><Relationship Id="rId5802687ea8b0b1996" Type="http://schemas.openxmlformats.org/officeDocument/2006/relationships/hyperlink" Target="https://gd.eppo.int" TargetMode="External"/><Relationship Id="rId3190687ea8b0b1a67" Type="http://schemas.openxmlformats.org/officeDocument/2006/relationships/hyperlink" Target="https://doi.org/10.1111/j.1365-2338.2005.00903.x" TargetMode="External"/><Relationship Id="rId6265687ea8b0ad367" Type="http://schemas.openxmlformats.org/officeDocument/2006/relationships/image" Target="media/imgrId6265687ea8b0ad367.jpg"/><Relationship Id="rId8261687ea8b0af81c" Type="http://schemas.openxmlformats.org/officeDocument/2006/relationships/image" Target="media/imgrId8261687ea8b0af81c.jpg"/><Relationship Id="rId2165687ea8b0b1d61" Type="http://schemas.openxmlformats.org/officeDocument/2006/relationships/image" Target="media/imgrId2165687ea8b0b1d6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