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904968709ec8b0d2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743268709ec8b0d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876180" name="name687868709ec8b14e8" descr="18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09.jpg"/>
                          <pic:cNvPicPr/>
                        </pic:nvPicPr>
                        <pic:blipFill>
                          <a:blip r:embed="rId475368709ec8b14e6" cstate="print"/>
                          <a:stretch>
                            <a:fillRect/>
                          </a:stretch>
                        </pic:blipFill>
                        <pic:spPr>
                          <a:xfrm>
                            <a:off x="0" y="0"/>
                            <a:ext cx="2160000" cy="1281600"/>
                          </a:xfrm>
                          <a:prstGeom prst="rect">
                            <a:avLst/>
                          </a:prstGeom>
                          <a:ln w="0">
                            <a:noFill/>
                          </a:ln>
                        </pic:spPr>
                      </pic:pic>
                    </a:graphicData>
                  </a:graphic>
                </wp:inline>
              </w:drawing>
            </w:r>
            <w:hyperlink r:id="rId720468709ec8b160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22675349" name="name410368709ec8b2d34"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625668709ec8b2d3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Serbia,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Iraq, Israel, Korea, Republic of,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17512838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17512838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17512838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17512838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175128384"/>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477868709ec8b3b62"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638468709ec8b3c3d"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988168709ec8b3c7e"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265868709ec8b3cfa"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278668709ec8b3d77"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245568709ec8b3e10"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578468709ec8b3e8c"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67968709ec8b3efc"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805468709ec8b3f3a"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823668709ec8b3fb9"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637968709ec8b43bf"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671268709ec8b447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2027472" name="name924768709ec8b469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8168709ec8b46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5128384">
    <w:multiLevelType w:val="hybridMultilevel"/>
    <w:lvl w:ilvl="0" w:tplc="84652650">
      <w:start w:val="1"/>
      <w:numFmt w:val="decimal"/>
      <w:lvlText w:val="%1."/>
      <w:lvlJc w:val="left"/>
      <w:pPr>
        <w:ind w:left="720" w:hanging="360"/>
      </w:pPr>
    </w:lvl>
    <w:lvl w:ilvl="1" w:tplc="84652650" w:tentative="1">
      <w:start w:val="1"/>
      <w:numFmt w:val="lowerLetter"/>
      <w:lvlText w:val="%2."/>
      <w:lvlJc w:val="left"/>
      <w:pPr>
        <w:ind w:left="1440" w:hanging="360"/>
      </w:pPr>
    </w:lvl>
    <w:lvl w:ilvl="2" w:tplc="84652650" w:tentative="1">
      <w:start w:val="1"/>
      <w:numFmt w:val="lowerRoman"/>
      <w:lvlText w:val="%3."/>
      <w:lvlJc w:val="right"/>
      <w:pPr>
        <w:ind w:left="2160" w:hanging="180"/>
      </w:pPr>
    </w:lvl>
    <w:lvl w:ilvl="3" w:tplc="84652650" w:tentative="1">
      <w:start w:val="1"/>
      <w:numFmt w:val="decimal"/>
      <w:lvlText w:val="%4."/>
      <w:lvlJc w:val="left"/>
      <w:pPr>
        <w:ind w:left="2880" w:hanging="360"/>
      </w:pPr>
    </w:lvl>
    <w:lvl w:ilvl="4" w:tplc="84652650" w:tentative="1">
      <w:start w:val="1"/>
      <w:numFmt w:val="lowerLetter"/>
      <w:lvlText w:val="%5."/>
      <w:lvlJc w:val="left"/>
      <w:pPr>
        <w:ind w:left="3600" w:hanging="360"/>
      </w:pPr>
    </w:lvl>
    <w:lvl w:ilvl="5" w:tplc="84652650" w:tentative="1">
      <w:start w:val="1"/>
      <w:numFmt w:val="lowerRoman"/>
      <w:lvlText w:val="%6."/>
      <w:lvlJc w:val="right"/>
      <w:pPr>
        <w:ind w:left="4320" w:hanging="180"/>
      </w:pPr>
    </w:lvl>
    <w:lvl w:ilvl="6" w:tplc="84652650" w:tentative="1">
      <w:start w:val="1"/>
      <w:numFmt w:val="decimal"/>
      <w:lvlText w:val="%7."/>
      <w:lvlJc w:val="left"/>
      <w:pPr>
        <w:ind w:left="5040" w:hanging="360"/>
      </w:pPr>
    </w:lvl>
    <w:lvl w:ilvl="7" w:tplc="84652650" w:tentative="1">
      <w:start w:val="1"/>
      <w:numFmt w:val="lowerLetter"/>
      <w:lvlText w:val="%8."/>
      <w:lvlJc w:val="left"/>
      <w:pPr>
        <w:ind w:left="5760" w:hanging="360"/>
      </w:pPr>
    </w:lvl>
    <w:lvl w:ilvl="8" w:tplc="84652650" w:tentative="1">
      <w:start w:val="1"/>
      <w:numFmt w:val="lowerRoman"/>
      <w:lvlText w:val="%9."/>
      <w:lvlJc w:val="right"/>
      <w:pPr>
        <w:ind w:left="6480" w:hanging="180"/>
      </w:pPr>
    </w:lvl>
  </w:abstractNum>
  <w:abstractNum w:abstractNumId="72904578">
    <w:multiLevelType w:val="hybridMultilevel"/>
    <w:lvl w:ilvl="0" w:tplc="46344777">
      <w:start w:val="1"/>
      <w:numFmt w:val="decimal"/>
      <w:lvlText w:val="%1."/>
      <w:lvlJc w:val="left"/>
      <w:pPr>
        <w:ind w:left="720" w:hanging="360"/>
      </w:pPr>
    </w:lvl>
    <w:lvl w:ilvl="1" w:tplc="46344777" w:tentative="1">
      <w:start w:val="1"/>
      <w:numFmt w:val="lowerLetter"/>
      <w:lvlText w:val="%2."/>
      <w:lvlJc w:val="left"/>
      <w:pPr>
        <w:ind w:left="1440" w:hanging="360"/>
      </w:pPr>
    </w:lvl>
    <w:lvl w:ilvl="2" w:tplc="46344777" w:tentative="1">
      <w:start w:val="1"/>
      <w:numFmt w:val="lowerRoman"/>
      <w:lvlText w:val="%3."/>
      <w:lvlJc w:val="right"/>
      <w:pPr>
        <w:ind w:left="2160" w:hanging="180"/>
      </w:pPr>
    </w:lvl>
    <w:lvl w:ilvl="3" w:tplc="46344777" w:tentative="1">
      <w:start w:val="1"/>
      <w:numFmt w:val="decimal"/>
      <w:lvlText w:val="%4."/>
      <w:lvlJc w:val="left"/>
      <w:pPr>
        <w:ind w:left="2880" w:hanging="360"/>
      </w:pPr>
    </w:lvl>
    <w:lvl w:ilvl="4" w:tplc="46344777" w:tentative="1">
      <w:start w:val="1"/>
      <w:numFmt w:val="lowerLetter"/>
      <w:lvlText w:val="%5."/>
      <w:lvlJc w:val="left"/>
      <w:pPr>
        <w:ind w:left="3600" w:hanging="360"/>
      </w:pPr>
    </w:lvl>
    <w:lvl w:ilvl="5" w:tplc="46344777" w:tentative="1">
      <w:start w:val="1"/>
      <w:numFmt w:val="lowerRoman"/>
      <w:lvlText w:val="%6."/>
      <w:lvlJc w:val="right"/>
      <w:pPr>
        <w:ind w:left="4320" w:hanging="180"/>
      </w:pPr>
    </w:lvl>
    <w:lvl w:ilvl="6" w:tplc="46344777" w:tentative="1">
      <w:start w:val="1"/>
      <w:numFmt w:val="decimal"/>
      <w:lvlText w:val="%7."/>
      <w:lvlJc w:val="left"/>
      <w:pPr>
        <w:ind w:left="5040" w:hanging="360"/>
      </w:pPr>
    </w:lvl>
    <w:lvl w:ilvl="7" w:tplc="46344777" w:tentative="1">
      <w:start w:val="1"/>
      <w:numFmt w:val="lowerLetter"/>
      <w:lvlText w:val="%8."/>
      <w:lvlJc w:val="left"/>
      <w:pPr>
        <w:ind w:left="5760" w:hanging="360"/>
      </w:pPr>
    </w:lvl>
    <w:lvl w:ilvl="8" w:tplc="46344777" w:tentative="1">
      <w:start w:val="1"/>
      <w:numFmt w:val="lowerRoman"/>
      <w:lvlText w:val="%9."/>
      <w:lvlJc w:val="right"/>
      <w:pPr>
        <w:ind w:left="6480" w:hanging="180"/>
      </w:pPr>
    </w:lvl>
  </w:abstractNum>
  <w:abstractNum w:abstractNumId="72904577">
    <w:multiLevelType w:val="hybridMultilevel"/>
    <w:lvl w:ilvl="0" w:tplc="60741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904577">
    <w:abstractNumId w:val="72904577"/>
  </w:num>
  <w:num w:numId="72904578">
    <w:abstractNumId w:val="72904578"/>
  </w:num>
  <w:num w:numId="175128384">
    <w:abstractNumId w:val="1751283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8218288" Type="http://schemas.microsoft.com/office/2011/relationships/commentsExtended" Target="commentsExtended.xml"/><Relationship Id="rId378524857" Type="http://schemas.microsoft.com/office/2011/relationships/people" Target="people.xml"/><Relationship Id="rId904968709ec8b0d22" Type="http://schemas.openxmlformats.org/officeDocument/2006/relationships/hyperlink" Target="https://gd.eppo.int/taxon/PEPMV0/" TargetMode="External"/><Relationship Id="rId743268709ec8b0d98" Type="http://schemas.openxmlformats.org/officeDocument/2006/relationships/hyperlink" Target="https://gd.eppo.int/taxon/PEPMV0/categorization" TargetMode="External"/><Relationship Id="rId720468709ec8b1605" Type="http://schemas.openxmlformats.org/officeDocument/2006/relationships/hyperlink" Target="https://gd.eppo.int/taxon/PEPMV0/photos" TargetMode="External"/><Relationship Id="rId477868709ec8b3b62" Type="http://schemas.openxmlformats.org/officeDocument/2006/relationships/hyperlink" Target="https://www.mpi.govt.nz/dmsdocument/2887" TargetMode="External"/><Relationship Id="rId638468709ec8b3c3d" Type="http://schemas.openxmlformats.org/officeDocument/2006/relationships/hyperlink" Target="https://gd.eppo.int/taxon/PEPMV0/documents" TargetMode="External"/><Relationship Id="rId988168709ec8b3c7e" Type="http://schemas.openxmlformats.org/officeDocument/2006/relationships/hyperlink" Target="https://pra.eppo.int/getfile/53afe954-9f70-4cf2-9249-12140d8f10dd" TargetMode="External"/><Relationship Id="rId265868709ec8b3cfa" Type="http://schemas.openxmlformats.org/officeDocument/2006/relationships/hyperlink" Target="https://gd.eppo.int/taxon/PEPMV0/documents" TargetMode="External"/><Relationship Id="rId278668709ec8b3d77" Type="http://schemas.openxmlformats.org/officeDocument/2006/relationships/hyperlink" Target="https://gd.eppo.int/taxon/PEPMV0/documents" TargetMode="External"/><Relationship Id="rId245568709ec8b3e10" Type="http://schemas.openxmlformats.org/officeDocument/2006/relationships/hyperlink" Target="https://gd.eppo.int/taxon/PEPMV0/documents" TargetMode="External"/><Relationship Id="rId578468709ec8b3e8c" Type="http://schemas.openxmlformats.org/officeDocument/2006/relationships/hyperlink" Target="https://gd.eppo.int/taxon/PSTVD0/documents" TargetMode="External"/><Relationship Id="rId667968709ec8b3efc" Type="http://schemas.openxmlformats.org/officeDocument/2006/relationships/hyperlink" Target="https://doi.org/10.1111/epp.12617" TargetMode="External"/><Relationship Id="rId805468709ec8b3f3a" Type="http://schemas.openxmlformats.org/officeDocument/2006/relationships/hyperlink" Target="https://gd.eppo.int/taxon/TOBRFV/documents" TargetMode="External"/><Relationship Id="rId823668709ec8b3fb9" Type="http://schemas.openxmlformats.org/officeDocument/2006/relationships/hyperlink" Target="https://eur-lex.europa.eu/eli/reg_impl/2019/2072/oj" TargetMode="External"/><Relationship Id="rId637968709ec8b43bf" Type="http://schemas.openxmlformats.org/officeDocument/2006/relationships/hyperlink" Target="https://pra.eppo.int/getfile/d07d4218-01f0-48fa-ad32-d251c8d21e99" TargetMode="External"/><Relationship Id="rId671268709ec8b447f" Type="http://schemas.openxmlformats.org/officeDocument/2006/relationships/hyperlink" Target="https://gd.eppo.int" TargetMode="External"/><Relationship Id="rId475368709ec8b14e6" Type="http://schemas.openxmlformats.org/officeDocument/2006/relationships/image" Target="media/imgrId475368709ec8b14e6.jpg"/><Relationship Id="rId625668709ec8b2d31" Type="http://schemas.openxmlformats.org/officeDocument/2006/relationships/image" Target="media/imgrId625668709ec8b2d31.jpg"/><Relationship Id="rId508168709ec8b4697" Type="http://schemas.openxmlformats.org/officeDocument/2006/relationships/image" Target="media/imgrId508168709ec8b46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