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664168fc108c8ae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9168fc108c8af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18083653" name="name349168fc108c8ce05"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999168fc108c8ce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547968fc108c8e55c"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353768fc108c8e5f1"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481068fc108c8e66b"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856268fc108c8e6e6"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739068fc108c8e7d5"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577468fc108c8e84d"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197268fc108c8e923"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705968fc108c8ef4a"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127268fc108c8eff1"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528868fc108c8f6af"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804868fc108c8f74a"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485268fc108c8fbaf"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982768fc108c8fe1a"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979668fc108c8fec8"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237568fc108c8ff4c"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990668fc108c8ffe9"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450068fc108c907a5"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812968fc108c90b17"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615268fc108c91813"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387968fc108c91b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574268fc108c928b4"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16958850" name="name748668fc108c929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1468fc108c929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877406">
    <w:multiLevelType w:val="hybridMultilevel"/>
    <w:lvl w:ilvl="0" w:tplc="18365930">
      <w:start w:val="1"/>
      <w:numFmt w:val="decimal"/>
      <w:lvlText w:val="%1."/>
      <w:lvlJc w:val="left"/>
      <w:pPr>
        <w:ind w:left="720" w:hanging="360"/>
      </w:pPr>
    </w:lvl>
    <w:lvl w:ilvl="1" w:tplc="18365930" w:tentative="1">
      <w:start w:val="1"/>
      <w:numFmt w:val="lowerLetter"/>
      <w:lvlText w:val="%2."/>
      <w:lvlJc w:val="left"/>
      <w:pPr>
        <w:ind w:left="1440" w:hanging="360"/>
      </w:pPr>
    </w:lvl>
    <w:lvl w:ilvl="2" w:tplc="18365930" w:tentative="1">
      <w:start w:val="1"/>
      <w:numFmt w:val="lowerRoman"/>
      <w:lvlText w:val="%3."/>
      <w:lvlJc w:val="right"/>
      <w:pPr>
        <w:ind w:left="2160" w:hanging="180"/>
      </w:pPr>
    </w:lvl>
    <w:lvl w:ilvl="3" w:tplc="18365930" w:tentative="1">
      <w:start w:val="1"/>
      <w:numFmt w:val="decimal"/>
      <w:lvlText w:val="%4."/>
      <w:lvlJc w:val="left"/>
      <w:pPr>
        <w:ind w:left="2880" w:hanging="360"/>
      </w:pPr>
    </w:lvl>
    <w:lvl w:ilvl="4" w:tplc="18365930" w:tentative="1">
      <w:start w:val="1"/>
      <w:numFmt w:val="lowerLetter"/>
      <w:lvlText w:val="%5."/>
      <w:lvlJc w:val="left"/>
      <w:pPr>
        <w:ind w:left="3600" w:hanging="360"/>
      </w:pPr>
    </w:lvl>
    <w:lvl w:ilvl="5" w:tplc="18365930" w:tentative="1">
      <w:start w:val="1"/>
      <w:numFmt w:val="lowerRoman"/>
      <w:lvlText w:val="%6."/>
      <w:lvlJc w:val="right"/>
      <w:pPr>
        <w:ind w:left="4320" w:hanging="180"/>
      </w:pPr>
    </w:lvl>
    <w:lvl w:ilvl="6" w:tplc="18365930" w:tentative="1">
      <w:start w:val="1"/>
      <w:numFmt w:val="decimal"/>
      <w:lvlText w:val="%7."/>
      <w:lvlJc w:val="left"/>
      <w:pPr>
        <w:ind w:left="5040" w:hanging="360"/>
      </w:pPr>
    </w:lvl>
    <w:lvl w:ilvl="7" w:tplc="18365930" w:tentative="1">
      <w:start w:val="1"/>
      <w:numFmt w:val="lowerLetter"/>
      <w:lvlText w:val="%8."/>
      <w:lvlJc w:val="left"/>
      <w:pPr>
        <w:ind w:left="5760" w:hanging="360"/>
      </w:pPr>
    </w:lvl>
    <w:lvl w:ilvl="8" w:tplc="18365930" w:tentative="1">
      <w:start w:val="1"/>
      <w:numFmt w:val="lowerRoman"/>
      <w:lvlText w:val="%9."/>
      <w:lvlJc w:val="right"/>
      <w:pPr>
        <w:ind w:left="6480" w:hanging="180"/>
      </w:pPr>
    </w:lvl>
  </w:abstractNum>
  <w:abstractNum w:abstractNumId="20877405">
    <w:multiLevelType w:val="hybridMultilevel"/>
    <w:lvl w:ilvl="0" w:tplc="78007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877405">
    <w:abstractNumId w:val="20877405"/>
  </w:num>
  <w:num w:numId="20877406">
    <w:abstractNumId w:val="208774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797651" Type="http://schemas.microsoft.com/office/2011/relationships/commentsExtended" Target="commentsExtended.xml"/><Relationship Id="rId353922808" Type="http://schemas.microsoft.com/office/2011/relationships/people" Target="people.xml"/><Relationship Id="rId664168fc108c8aecf" Type="http://schemas.openxmlformats.org/officeDocument/2006/relationships/hyperlink" Target="https://gd.eppo.int/taxon/PCMV00/" TargetMode="External"/><Relationship Id="rId389168fc108c8af44" Type="http://schemas.openxmlformats.org/officeDocument/2006/relationships/hyperlink" Target="https://gd.eppo.int/taxon/PCMV00/categorization" TargetMode="External"/><Relationship Id="rId547968fc108c8e55c" Type="http://schemas.openxmlformats.org/officeDocument/2006/relationships/hyperlink" Target="https://babel.hathitrust.org/cgi/pt?id=uc1.31210002702445&amp;seq=1233" TargetMode="External"/><Relationship Id="rId353768fc108c8e5f1" Type="http://schemas.openxmlformats.org/officeDocument/2006/relationships/hyperlink" Target="https://doi.org/10.1007/s00705-019-04358-y" TargetMode="External"/><Relationship Id="rId481068fc108c8e66b" Type="http://schemas.openxmlformats.org/officeDocument/2006/relationships/hyperlink" Target="https://doi.org/10.17660/ActaHortic.1976.67.41" TargetMode="External"/><Relationship Id="rId856268fc108c8e6e6" Type="http://schemas.openxmlformats.org/officeDocument/2006/relationships/hyperlink" Target="https://doi.org/%2010.17660/ActaHortic.1986.193.6" TargetMode="External"/><Relationship Id="rId739068fc108c8e7d5" Type="http://schemas.openxmlformats.org/officeDocument/2006/relationships/hyperlink" Target="https://doi.org/10.2903/j.efsa.2019.5735" TargetMode="External"/><Relationship Id="rId577468fc108c8e84d" Type="http://schemas.openxmlformats.org/officeDocument/2006/relationships/hyperlink" Target="https://doi.org/10.1111/j.1365-2338.2001.tb01028.x" TargetMode="External"/><Relationship Id="rId197268fc108c8e923" Type="http://schemas.openxmlformats.org/officeDocument/2006/relationships/hyperlink" Target="https://doi.org/10.1111/epp.12771" TargetMode="External"/><Relationship Id="rId705968fc108c8ef4a" Type="http://schemas.openxmlformats.org/officeDocument/2006/relationships/hyperlink" Target="http://%20https%3A/doi.org/10.17660/ActaHortic.1989.235.47" TargetMode="External"/><Relationship Id="rId127268fc108c8eff1" Type="http://schemas.openxmlformats.org/officeDocument/2006/relationships/hyperlink" Target="https://doi.org/10.1016/0923-2516(90)90060-V" TargetMode="External"/><Relationship Id="rId528868fc108c8f6af" Type="http://schemas.openxmlformats.org/officeDocument/2006/relationships/hyperlink" Target="https://doi.org/10.1094/PDIS.1998.82.12.1371" TargetMode="External"/><Relationship Id="rId804868fc108c8f74a" Type="http://schemas.openxmlformats.org/officeDocument/2006/relationships/hyperlink" Target="https://doi.org/10.1094/PDIS.1998.82.8.905" TargetMode="External"/><Relationship Id="rId485268fc108c8fbaf" Type="http://schemas.openxmlformats.org/officeDocument/2006/relationships/hyperlink" Target="https://www.science.org/doi/10.1126/science.76.1962.123.a" TargetMode="External"/><Relationship Id="rId982768fc108c8fe1a" Type="http://schemas.openxmlformats.org/officeDocument/2006/relationships/hyperlink" Target="https://doi.org/10.1094/PDIS.1998.82.8.909" TargetMode="External"/><Relationship Id="rId979668fc108c8fec8" Type="http://schemas.openxmlformats.org/officeDocument/2006/relationships/hyperlink" Target="https://doi.org/10.1016/s0166-0934(99)00112-3" TargetMode="External"/><Relationship Id="rId237568fc108c8ff4c" Type="http://schemas.openxmlformats.org/officeDocument/2006/relationships/hyperlink" Target="https://doi.org/10.1094/PHYTO-96-0137" TargetMode="External"/><Relationship Id="rId990668fc108c8ffe9" Type="http://schemas.openxmlformats.org/officeDocument/2006/relationships/hyperlink" Target="https://doi.org/10.1093/jee/63.5.1551" TargetMode="External"/><Relationship Id="rId450068fc108c907a5" Type="http://schemas.openxmlformats.org/officeDocument/2006/relationships/hyperlink" Target="https://doi.org/10.17660/ActaHortic.1998.472.31" TargetMode="External"/><Relationship Id="rId812968fc108c90b17" Type="http://schemas.openxmlformats.org/officeDocument/2006/relationships/hyperlink" Target="https://doi.org/10.1094/PD-79-0186" TargetMode="External"/><Relationship Id="rId615268fc108c91813" Type="http://schemas.openxmlformats.org/officeDocument/2006/relationships/hyperlink" Target="https://babel.hathitrust.org/cgi/pt?id=mdp.39015001262420&amp;seq=895" TargetMode="External"/><Relationship Id="rId387968fc108c91bf8" Type="http://schemas.openxmlformats.org/officeDocument/2006/relationships/hyperlink" Target="https://gd.eppo.int" TargetMode="External"/><Relationship Id="rId574268fc108c928b4" Type="http://schemas.openxmlformats.org/officeDocument/2006/relationships/hyperlink" Target="https://doi.org/10.1111/j.1365-2338.1978.tb02761.x" TargetMode="External"/><Relationship Id="rId999168fc108c8ce02" Type="http://schemas.openxmlformats.org/officeDocument/2006/relationships/image" Target="media/imgrId999168fc108c8ce02.jpg"/><Relationship Id="rId191468fc108c9295a" Type="http://schemas.openxmlformats.org/officeDocument/2006/relationships/image" Target="media/imgrId191468fc108c929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