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137768e707d7899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4368e707d789a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7765" name="name938368e707d78a06b"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524468e707d78a06a" cstate="print"/>
                          <a:stretch>
                            <a:fillRect/>
                          </a:stretch>
                        </pic:blipFill>
                        <pic:spPr>
                          <a:xfrm>
                            <a:off x="0" y="0"/>
                            <a:ext cx="2160000" cy="1281600"/>
                          </a:xfrm>
                          <a:prstGeom prst="rect">
                            <a:avLst/>
                          </a:prstGeom>
                          <a:ln w="0">
                            <a:noFill/>
                          </a:ln>
                        </pic:spPr>
                      </pic:pic>
                    </a:graphicData>
                  </a:graphic>
                </wp:inline>
              </w:drawing>
            </w:r>
            <w:hyperlink r:id="rId243968e707d78a1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55136338" name="name824968e707d78b285"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438168e707d78b2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159268e707d78b605"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660268e707d78bcd9"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665468e707d78bd27"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303068e707d78bdf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12268e707d78be70"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687168e707d78beed"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12368e707d78bf5e"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227168e707d78bfda"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12268e707d78c049"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891068e707d78c0c5"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09168e707d78c140"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132068e707d78c17d"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874268e707d78c1be"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330468e707d78c1ff"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38968e707d78c240"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662768e707d78c498"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525368e707d78c4b8"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925768e707d78c59a"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374968e707d78c5ec"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435068e707d78c64a"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496768e707d78c68e"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60168e707d78c6ad"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498768e707d78c70c"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164668e707d78c805"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417268e707d78c837"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322068e707d78c914"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129868e707d78cc50"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155968e707d78cd6c"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124568e707d78cdab"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658968e707d78cde9"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451268e707d78ce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09468e707d78d019"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34497024" name="name241268e707d78d0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668e707d78d0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98436">
    <w:multiLevelType w:val="hybridMultilevel"/>
    <w:lvl w:ilvl="0" w:tplc="68246704">
      <w:start w:val="1"/>
      <w:numFmt w:val="decimal"/>
      <w:lvlText w:val="%1."/>
      <w:lvlJc w:val="left"/>
      <w:pPr>
        <w:ind w:left="720" w:hanging="360"/>
      </w:pPr>
    </w:lvl>
    <w:lvl w:ilvl="1" w:tplc="68246704" w:tentative="1">
      <w:start w:val="1"/>
      <w:numFmt w:val="lowerLetter"/>
      <w:lvlText w:val="%2."/>
      <w:lvlJc w:val="left"/>
      <w:pPr>
        <w:ind w:left="1440" w:hanging="360"/>
      </w:pPr>
    </w:lvl>
    <w:lvl w:ilvl="2" w:tplc="68246704" w:tentative="1">
      <w:start w:val="1"/>
      <w:numFmt w:val="lowerRoman"/>
      <w:lvlText w:val="%3."/>
      <w:lvlJc w:val="right"/>
      <w:pPr>
        <w:ind w:left="2160" w:hanging="180"/>
      </w:pPr>
    </w:lvl>
    <w:lvl w:ilvl="3" w:tplc="68246704" w:tentative="1">
      <w:start w:val="1"/>
      <w:numFmt w:val="decimal"/>
      <w:lvlText w:val="%4."/>
      <w:lvlJc w:val="left"/>
      <w:pPr>
        <w:ind w:left="2880" w:hanging="360"/>
      </w:pPr>
    </w:lvl>
    <w:lvl w:ilvl="4" w:tplc="68246704" w:tentative="1">
      <w:start w:val="1"/>
      <w:numFmt w:val="lowerLetter"/>
      <w:lvlText w:val="%5."/>
      <w:lvlJc w:val="left"/>
      <w:pPr>
        <w:ind w:left="3600" w:hanging="360"/>
      </w:pPr>
    </w:lvl>
    <w:lvl w:ilvl="5" w:tplc="68246704" w:tentative="1">
      <w:start w:val="1"/>
      <w:numFmt w:val="lowerRoman"/>
      <w:lvlText w:val="%6."/>
      <w:lvlJc w:val="right"/>
      <w:pPr>
        <w:ind w:left="4320" w:hanging="180"/>
      </w:pPr>
    </w:lvl>
    <w:lvl w:ilvl="6" w:tplc="68246704" w:tentative="1">
      <w:start w:val="1"/>
      <w:numFmt w:val="decimal"/>
      <w:lvlText w:val="%7."/>
      <w:lvlJc w:val="left"/>
      <w:pPr>
        <w:ind w:left="5040" w:hanging="360"/>
      </w:pPr>
    </w:lvl>
    <w:lvl w:ilvl="7" w:tplc="68246704" w:tentative="1">
      <w:start w:val="1"/>
      <w:numFmt w:val="lowerLetter"/>
      <w:lvlText w:val="%8."/>
      <w:lvlJc w:val="left"/>
      <w:pPr>
        <w:ind w:left="5760" w:hanging="360"/>
      </w:pPr>
    </w:lvl>
    <w:lvl w:ilvl="8" w:tplc="68246704" w:tentative="1">
      <w:start w:val="1"/>
      <w:numFmt w:val="lowerRoman"/>
      <w:lvlText w:val="%9."/>
      <w:lvlJc w:val="right"/>
      <w:pPr>
        <w:ind w:left="6480" w:hanging="180"/>
      </w:pPr>
    </w:lvl>
  </w:abstractNum>
  <w:abstractNum w:abstractNumId="41998435">
    <w:multiLevelType w:val="hybridMultilevel"/>
    <w:lvl w:ilvl="0" w:tplc="51865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98435">
    <w:abstractNumId w:val="41998435"/>
  </w:num>
  <w:num w:numId="41998436">
    <w:abstractNumId w:val="41998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226418" Type="http://schemas.microsoft.com/office/2011/relationships/commentsExtended" Target="commentsExtended.xml"/><Relationship Id="rId601117546" Type="http://schemas.microsoft.com/office/2011/relationships/people" Target="people.xml"/><Relationship Id="rId137768e707d78999c" Type="http://schemas.openxmlformats.org/officeDocument/2006/relationships/hyperlink" Target="https://gd.eppo.int/taxon/PBRSV0/" TargetMode="External"/><Relationship Id="rId124368e707d789a04" Type="http://schemas.openxmlformats.org/officeDocument/2006/relationships/hyperlink" Target="https://gd.eppo.int/taxon/PBRSV0/categorization" TargetMode="External"/><Relationship Id="rId243968e707d78a14a" Type="http://schemas.openxmlformats.org/officeDocument/2006/relationships/hyperlink" Target="https://gd.eppo.int/taxon/PBRSV0/photos" TargetMode="External"/><Relationship Id="rId159268e707d78b605" Type="http://schemas.openxmlformats.org/officeDocument/2006/relationships/hyperlink" Target="https://www.ncbi.nlm.nih.gov/nuccore/?term=potato+black+ringspot+virus" TargetMode="External"/><Relationship Id="rId660268e707d78bcd9" Type="http://schemas.openxmlformats.org/officeDocument/2006/relationships/hyperlink" Target="https://d163axztg8am2h.cloudfront.net/static/doc/f5/05/e77d30230e5b60ff7b9f2041e76c.pdf" TargetMode="External"/><Relationship Id="rId665468e707d78bd27" Type="http://schemas.openxmlformats.org/officeDocument/2006/relationships/hyperlink" Target="https://dc.eppo.int/validation_data/dwvalidation?id=124" TargetMode="External"/><Relationship Id="rId303068e707d78bdfe" Type="http://schemas.openxmlformats.org/officeDocument/2006/relationships/hyperlink" Target="https://doi.org/10.2903/j.efsa.2020.5853" TargetMode="External"/><Relationship Id="rId212268e707d78be70" Type="http://schemas.openxmlformats.org/officeDocument/2006/relationships/hyperlink" Target="https://gd.eppo.int/download/standard/76/pm3-071-1-en.pdf" TargetMode="External"/><Relationship Id="rId687168e707d78beed" Type="http://schemas.openxmlformats.org/officeDocument/2006/relationships/hyperlink" Target="https://gd.eppo.int/download/standard/126/pm7-002-2-en.pdf" TargetMode="External"/><Relationship Id="rId812368e707d78bf5e" Type="http://schemas.openxmlformats.org/officeDocument/2006/relationships/hyperlink" Target="https://gd.eppo.int/download/standard/243/pm8-001-2-en.pdf%20" TargetMode="External"/><Relationship Id="rId227168e707d78bfda" Type="http://schemas.openxmlformats.org/officeDocument/2006/relationships/hyperlink" Target="https://gd.eppo.int/download/standard/26/pm3-021-3-en.pdf" TargetMode="External"/><Relationship Id="rId112268e707d78c049" Type="http://schemas.openxmlformats.org/officeDocument/2006/relationships/hyperlink" Target="https://gd.eppo.int/download/standard/66/pm3-061-2-en.pdf" TargetMode="External"/><Relationship Id="rId891068e707d78c0c5" Type="http://schemas.openxmlformats.org/officeDocument/2006/relationships/hyperlink" Target="https://gd.eppo.int/download/standard/67/pm3-062-3-en.pdf" TargetMode="External"/><Relationship Id="rId509168e707d78c140" Type="http://schemas.openxmlformats.org/officeDocument/2006/relationships/hyperlink" Target="https://gd.eppo.int/download/standard/68/pm3-063-3-en.pdf" TargetMode="External"/><Relationship Id="rId132068e707d78c17d" Type="http://schemas.openxmlformats.org/officeDocument/2006/relationships/hyperlink" Target="https://www.eppo.int/ACTIVITIES/plant_quarantine/A1_list" TargetMode="External"/><Relationship Id="rId874268e707d78c1be" Type="http://schemas.openxmlformats.org/officeDocument/2006/relationships/hyperlink" Target="https://eur-lex.europa.eu/legal-content/EN/TXT/?uri=CELEX%3A02019R2072-202207141" TargetMode="External"/><Relationship Id="rId330468e707d78c1ff" Type="http://schemas.openxmlformats.org/officeDocument/2006/relationships/hyperlink" Target="https://eur-lex.europa.eu/legal-content/EN/TXT/?uri=CELEX%3A32018R2019" TargetMode="External"/><Relationship Id="rId538968e707d78c240"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662768e707d78c498" Type="http://schemas.openxmlformats.org/officeDocument/2006/relationships/hyperlink" Target="http://popathodiv.org" TargetMode="External"/><Relationship Id="rId525368e707d78c4b8" Type="http://schemas.openxmlformats.org/officeDocument/2006/relationships/hyperlink" Target="https://doi.org/10.21223/P3/YFHLQU" TargetMode="External"/><Relationship Id="rId925768e707d78c59a" Type="http://schemas.openxmlformats.org/officeDocument/2006/relationships/hyperlink" Target="https://cgspace.cgiar.org/handle/10568/104208" TargetMode="External"/><Relationship Id="rId374968e707d78c5ec" Type="http://schemas.openxmlformats.org/officeDocument/2006/relationships/hyperlink" Target="https://ictv.global/report/chapter/secoviridae/secoviridae" TargetMode="External"/><Relationship Id="rId435068e707d78c64a" Type="http://schemas.openxmlformats.org/officeDocument/2006/relationships/hyperlink" Target="https://ictv.global/report/chapter/secoviridae/secoviridae/nepovirus" TargetMode="External"/><Relationship Id="rId496768e707d78c68e" Type="http://schemas.openxmlformats.org/officeDocument/2006/relationships/hyperlink" Target="http://popathodiv.org" TargetMode="External"/><Relationship Id="rId460168e707d78c6ad" Type="http://schemas.openxmlformats.org/officeDocument/2006/relationships/hyperlink" Target="http://potpathodiv.org/static/papers/2_Resultados_Viroma%20de%20la%20Papa_Marzo%202019_(SFD).pdf" TargetMode="External"/><Relationship Id="rId498768e707d78c70c" Type="http://schemas.openxmlformats.org/officeDocument/2006/relationships/hyperlink" Target="https://link.springer.com/content/pdf/10.1007%2F978-3-030-28683-5_11.pdf" TargetMode="External"/><Relationship Id="rId164668e707d78c805" Type="http://schemas.openxmlformats.org/officeDocument/2006/relationships/hyperlink" Target="https://cgspace.cgiar.org/handle/10568/109459" TargetMode="External"/><Relationship Id="rId417268e707d78c837" Type="http://schemas.openxmlformats.org/officeDocument/2006/relationships/hyperlink" Target="https://nap.nationalacademies.org/download/1398" TargetMode="External"/><Relationship Id="rId322068e707d78c914" Type="http://schemas.openxmlformats.org/officeDocument/2006/relationships/hyperlink" Target="https://core.ac.uk/download/pdf/482041718.pdf" TargetMode="External"/><Relationship Id="rId129868e707d78cc50" Type="http://schemas.openxmlformats.org/officeDocument/2006/relationships/hyperlink" Target="https://revistas.ucr.ac.cr/index.php/rbt/article/view/3090/2998" TargetMode="External"/><Relationship Id="rId155968e707d78cd6c" Type="http://schemas.openxmlformats.org/officeDocument/2006/relationships/hyperlink" Target="https://www.cabi.org/isc/datasheet/42520" TargetMode="External"/><Relationship Id="rId124568e707d78cdab" Type="http://schemas.openxmlformats.org/officeDocument/2006/relationships/hyperlink" Target="https://www.bioversityinternational.org/fileadmin/user_upload/Potato_booklet_reduced.pdf" TargetMode="External"/><Relationship Id="rId658968e707d78cde9" Type="http://schemas.openxmlformats.org/officeDocument/2006/relationships/hyperlink" Target="https://www.dpvweb.net/dpv/showdpv/?dpvno=206" TargetMode="External"/><Relationship Id="rId451268e707d78ceab" Type="http://schemas.openxmlformats.org/officeDocument/2006/relationships/hyperlink" Target="https://gd.eppo.int" TargetMode="External"/><Relationship Id="rId109468e707d78d019" Type="http://schemas.openxmlformats.org/officeDocument/2006/relationships/hyperlink" Target="https://doi.org/10.1111/j.1365-2338.1984.tb01975.x" TargetMode="External"/><Relationship Id="rId524468e707d78a06a" Type="http://schemas.openxmlformats.org/officeDocument/2006/relationships/image" Target="media/imgrId524468e707d78a06a.jpg"/><Relationship Id="rId438168e707d78b283" Type="http://schemas.openxmlformats.org/officeDocument/2006/relationships/image" Target="media/imgrId438168e707d78b283.jpg"/><Relationship Id="rId818668e707d78d09b" Type="http://schemas.openxmlformats.org/officeDocument/2006/relationships/image" Target="media/imgrId818668e707d78d0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