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6479686477aa0c223"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6330686477aa0c44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93686477aa0c4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200401" name="name9738686477aa0cbb7"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5981686477aa0cbb5" cstate="print"/>
                          <a:stretch>
                            <a:fillRect/>
                          </a:stretch>
                        </pic:blipFill>
                        <pic:spPr>
                          <a:xfrm>
                            <a:off x="0" y="0"/>
                            <a:ext cx="2160000" cy="1281600"/>
                          </a:xfrm>
                          <a:prstGeom prst="rect">
                            <a:avLst/>
                          </a:prstGeom>
                          <a:ln w="0">
                            <a:noFill/>
                          </a:ln>
                        </pic:spPr>
                      </pic:pic>
                    </a:graphicData>
                  </a:graphic>
                </wp:inline>
              </w:drawing>
            </w:r>
            <w:hyperlink r:id="rId2975686477aa0ccc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97583133" name="name2256686477aa0e12d"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7838686477aa0e1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2722686477aa1037d"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9501686477aa10457"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2208686477aa108f6"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5240686477aa11d86"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8091686477aa11f2a"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1448686477aa12139"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6469686477aa1239c"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9612686477aa125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6365686477aa1260b"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23204247" name="name4413686477aa126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1686477aa126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63241">
    <w:multiLevelType w:val="hybridMultilevel"/>
    <w:lvl w:ilvl="0" w:tplc="64888361">
      <w:start w:val="1"/>
      <w:numFmt w:val="decimal"/>
      <w:lvlText w:val="%1."/>
      <w:lvlJc w:val="left"/>
      <w:pPr>
        <w:ind w:left="720" w:hanging="360"/>
      </w:pPr>
    </w:lvl>
    <w:lvl w:ilvl="1" w:tplc="64888361" w:tentative="1">
      <w:start w:val="1"/>
      <w:numFmt w:val="lowerLetter"/>
      <w:lvlText w:val="%2."/>
      <w:lvlJc w:val="left"/>
      <w:pPr>
        <w:ind w:left="1440" w:hanging="360"/>
      </w:pPr>
    </w:lvl>
    <w:lvl w:ilvl="2" w:tplc="64888361" w:tentative="1">
      <w:start w:val="1"/>
      <w:numFmt w:val="lowerRoman"/>
      <w:lvlText w:val="%3."/>
      <w:lvlJc w:val="right"/>
      <w:pPr>
        <w:ind w:left="2160" w:hanging="180"/>
      </w:pPr>
    </w:lvl>
    <w:lvl w:ilvl="3" w:tplc="64888361" w:tentative="1">
      <w:start w:val="1"/>
      <w:numFmt w:val="decimal"/>
      <w:lvlText w:val="%4."/>
      <w:lvlJc w:val="left"/>
      <w:pPr>
        <w:ind w:left="2880" w:hanging="360"/>
      </w:pPr>
    </w:lvl>
    <w:lvl w:ilvl="4" w:tplc="64888361" w:tentative="1">
      <w:start w:val="1"/>
      <w:numFmt w:val="lowerLetter"/>
      <w:lvlText w:val="%5."/>
      <w:lvlJc w:val="left"/>
      <w:pPr>
        <w:ind w:left="3600" w:hanging="360"/>
      </w:pPr>
    </w:lvl>
    <w:lvl w:ilvl="5" w:tplc="64888361" w:tentative="1">
      <w:start w:val="1"/>
      <w:numFmt w:val="lowerRoman"/>
      <w:lvlText w:val="%6."/>
      <w:lvlJc w:val="right"/>
      <w:pPr>
        <w:ind w:left="4320" w:hanging="180"/>
      </w:pPr>
    </w:lvl>
    <w:lvl w:ilvl="6" w:tplc="64888361" w:tentative="1">
      <w:start w:val="1"/>
      <w:numFmt w:val="decimal"/>
      <w:lvlText w:val="%7."/>
      <w:lvlJc w:val="left"/>
      <w:pPr>
        <w:ind w:left="5040" w:hanging="360"/>
      </w:pPr>
    </w:lvl>
    <w:lvl w:ilvl="7" w:tplc="64888361" w:tentative="1">
      <w:start w:val="1"/>
      <w:numFmt w:val="lowerLetter"/>
      <w:lvlText w:val="%8."/>
      <w:lvlJc w:val="left"/>
      <w:pPr>
        <w:ind w:left="5760" w:hanging="360"/>
      </w:pPr>
    </w:lvl>
    <w:lvl w:ilvl="8" w:tplc="64888361" w:tentative="1">
      <w:start w:val="1"/>
      <w:numFmt w:val="lowerRoman"/>
      <w:lvlText w:val="%9."/>
      <w:lvlJc w:val="right"/>
      <w:pPr>
        <w:ind w:left="6480" w:hanging="180"/>
      </w:pPr>
    </w:lvl>
  </w:abstractNum>
  <w:abstractNum w:abstractNumId="29563240">
    <w:multiLevelType w:val="hybridMultilevel"/>
    <w:lvl w:ilvl="0" w:tplc="412341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63240">
    <w:abstractNumId w:val="29563240"/>
  </w:num>
  <w:num w:numId="29563241">
    <w:abstractNumId w:val="29563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403506" Type="http://schemas.microsoft.com/office/2011/relationships/commentsExtended" Target="commentsExtended.xml"/><Relationship Id="rId608295235" Type="http://schemas.microsoft.com/office/2011/relationships/people" Target="people.xml"/><Relationship Id="rId6479686477aa0c223" Type="http://schemas.openxmlformats.org/officeDocument/2006/relationships/hyperlink" Target="https://gd.eppo.int/taxon/LIBEPS/datasheet" TargetMode="External"/><Relationship Id="rId6330686477aa0c445" Type="http://schemas.openxmlformats.org/officeDocument/2006/relationships/hyperlink" Target="https://gd.eppo.int/taxon/PARZCO/" TargetMode="External"/><Relationship Id="rId8993686477aa0c4ac" Type="http://schemas.openxmlformats.org/officeDocument/2006/relationships/hyperlink" Target="https://gd.eppo.int/taxon/PARZCO/categorization" TargetMode="External"/><Relationship Id="rId2975686477aa0ccc4" Type="http://schemas.openxmlformats.org/officeDocument/2006/relationships/hyperlink" Target="https://gd.eppo.int/taxon/PARZCO/photos" TargetMode="External"/><Relationship Id="rId2722686477aa1037d" Type="http://schemas.openxmlformats.org/officeDocument/2006/relationships/hyperlink" Target="http://cnas.tamu.edu/zebra%20chip%20impacts%20final.pdf" TargetMode="External"/><Relationship Id="rId9501686477aa10457" Type="http://schemas.openxmlformats.org/officeDocument/2006/relationships/hyperlink" Target="https://doi.org/10.1094/PHP-2010-0317-01-RV" TargetMode="External"/><Relationship Id="rId2208686477aa108f6" Type="http://schemas.openxmlformats.org/officeDocument/2006/relationships/hyperlink" Target="http://www.omafra.gov.on.ca/english/crops/facts/potato_psyllid.htm" TargetMode="External"/><Relationship Id="rId5240686477aa11d86" Type="http://schemas.openxmlformats.org/officeDocument/2006/relationships/hyperlink" Target="https://doi.org/10.1371/journal.pone.0230741" TargetMode="External"/><Relationship Id="rId8091686477aa11f2a" Type="http://schemas.openxmlformats.org/officeDocument/2006/relationships/hyperlink" Target="https://cisr.ucr.edu/invasive-species/potato-psyllid" TargetMode="External"/><Relationship Id="rId1448686477aa12139" Type="http://schemas.openxmlformats.org/officeDocument/2006/relationships/hyperlink" Target="https://doi.org/10.3390/insects11050298" TargetMode="External"/><Relationship Id="rId6469686477aa1239c" Type="http://schemas.openxmlformats.org/officeDocument/2006/relationships/hyperlink" Target="https://hdl.handle.net/10133/4924" TargetMode="External"/><Relationship Id="rId9612686477aa12543" Type="http://schemas.openxmlformats.org/officeDocument/2006/relationships/hyperlink" Target="https://gd.eppo.int" TargetMode="External"/><Relationship Id="rId6365686477aa1260b" Type="http://schemas.openxmlformats.org/officeDocument/2006/relationships/hyperlink" Target="https://doi.org/10.1111/epp.12044" TargetMode="External"/><Relationship Id="rId5981686477aa0cbb5" Type="http://schemas.openxmlformats.org/officeDocument/2006/relationships/image" Target="media/imgrId5981686477aa0cbb5.jpg"/><Relationship Id="rId7838686477aa0e12a" Type="http://schemas.openxmlformats.org/officeDocument/2006/relationships/image" Target="media/imgrId7838686477aa0e12a.jpg"/><Relationship Id="rId2521686477aa12678" Type="http://schemas.openxmlformats.org/officeDocument/2006/relationships/image" Target="media/imgrId2521686477aa126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