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360368034bb4d004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53868034bb4d00a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594470" name="name234968034bb4d1e87"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399768034bb4d1e84" cstate="print"/>
                          <a:stretch>
                            <a:fillRect/>
                          </a:stretch>
                        </pic:blipFill>
                        <pic:spPr>
                          <a:xfrm>
                            <a:off x="0" y="0"/>
                            <a:ext cx="2160000" cy="1281600"/>
                          </a:xfrm>
                          <a:prstGeom prst="rect">
                            <a:avLst/>
                          </a:prstGeom>
                          <a:ln w="0">
                            <a:noFill/>
                          </a:ln>
                        </pic:spPr>
                      </pic:pic>
                    </a:graphicData>
                  </a:graphic>
                </wp:inline>
              </w:drawing>
            </w:r>
            <w:hyperlink r:id="rId792468034bb4d1ff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78465991" name="name884668034bb4d326a"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247568034bb4d326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649268034bb4d3da3"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319868034bb4d433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2193751" name="name604668034bb4d456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3568034bb4d456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077823">
    <w:multiLevelType w:val="hybridMultilevel"/>
    <w:lvl w:ilvl="0" w:tplc="27085738">
      <w:start w:val="1"/>
      <w:numFmt w:val="decimal"/>
      <w:lvlText w:val="%1."/>
      <w:lvlJc w:val="left"/>
      <w:pPr>
        <w:ind w:left="720" w:hanging="360"/>
      </w:pPr>
    </w:lvl>
    <w:lvl w:ilvl="1" w:tplc="27085738" w:tentative="1">
      <w:start w:val="1"/>
      <w:numFmt w:val="lowerLetter"/>
      <w:lvlText w:val="%2."/>
      <w:lvlJc w:val="left"/>
      <w:pPr>
        <w:ind w:left="1440" w:hanging="360"/>
      </w:pPr>
    </w:lvl>
    <w:lvl w:ilvl="2" w:tplc="27085738" w:tentative="1">
      <w:start w:val="1"/>
      <w:numFmt w:val="lowerRoman"/>
      <w:lvlText w:val="%3."/>
      <w:lvlJc w:val="right"/>
      <w:pPr>
        <w:ind w:left="2160" w:hanging="180"/>
      </w:pPr>
    </w:lvl>
    <w:lvl w:ilvl="3" w:tplc="27085738" w:tentative="1">
      <w:start w:val="1"/>
      <w:numFmt w:val="decimal"/>
      <w:lvlText w:val="%4."/>
      <w:lvlJc w:val="left"/>
      <w:pPr>
        <w:ind w:left="2880" w:hanging="360"/>
      </w:pPr>
    </w:lvl>
    <w:lvl w:ilvl="4" w:tplc="27085738" w:tentative="1">
      <w:start w:val="1"/>
      <w:numFmt w:val="lowerLetter"/>
      <w:lvlText w:val="%5."/>
      <w:lvlJc w:val="left"/>
      <w:pPr>
        <w:ind w:left="3600" w:hanging="360"/>
      </w:pPr>
    </w:lvl>
    <w:lvl w:ilvl="5" w:tplc="27085738" w:tentative="1">
      <w:start w:val="1"/>
      <w:numFmt w:val="lowerRoman"/>
      <w:lvlText w:val="%6."/>
      <w:lvlJc w:val="right"/>
      <w:pPr>
        <w:ind w:left="4320" w:hanging="180"/>
      </w:pPr>
    </w:lvl>
    <w:lvl w:ilvl="6" w:tplc="27085738" w:tentative="1">
      <w:start w:val="1"/>
      <w:numFmt w:val="decimal"/>
      <w:lvlText w:val="%7."/>
      <w:lvlJc w:val="left"/>
      <w:pPr>
        <w:ind w:left="5040" w:hanging="360"/>
      </w:pPr>
    </w:lvl>
    <w:lvl w:ilvl="7" w:tplc="27085738" w:tentative="1">
      <w:start w:val="1"/>
      <w:numFmt w:val="lowerLetter"/>
      <w:lvlText w:val="%8."/>
      <w:lvlJc w:val="left"/>
      <w:pPr>
        <w:ind w:left="5760" w:hanging="360"/>
      </w:pPr>
    </w:lvl>
    <w:lvl w:ilvl="8" w:tplc="27085738" w:tentative="1">
      <w:start w:val="1"/>
      <w:numFmt w:val="lowerRoman"/>
      <w:lvlText w:val="%9."/>
      <w:lvlJc w:val="right"/>
      <w:pPr>
        <w:ind w:left="6480" w:hanging="180"/>
      </w:pPr>
    </w:lvl>
  </w:abstractNum>
  <w:abstractNum w:abstractNumId="69077822">
    <w:multiLevelType w:val="hybridMultilevel"/>
    <w:lvl w:ilvl="0" w:tplc="2420376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077822">
    <w:abstractNumId w:val="69077822"/>
  </w:num>
  <w:num w:numId="69077823">
    <w:abstractNumId w:val="6907782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71717007" Type="http://schemas.microsoft.com/office/2011/relationships/commentsExtended" Target="commentsExtended.xml"/><Relationship Id="rId463543298" Type="http://schemas.microsoft.com/office/2011/relationships/people" Target="people.xml"/><Relationship Id="rId360368034bb4d0040" Type="http://schemas.openxmlformats.org/officeDocument/2006/relationships/hyperlink" Target="https://gd.eppo.int/taxon/NUMOPI/" TargetMode="External"/><Relationship Id="rId953868034bb4d00ab" Type="http://schemas.openxmlformats.org/officeDocument/2006/relationships/hyperlink" Target="https://gd.eppo.int/taxon/NUMOPI/categorization" TargetMode="External"/><Relationship Id="rId792468034bb4d1ff7" Type="http://schemas.openxmlformats.org/officeDocument/2006/relationships/hyperlink" Target="https://gd.eppo.int/taxon/NUMOPI/photos" TargetMode="External"/><Relationship Id="rId649268034bb4d3da3" Type="http://schemas.openxmlformats.org/officeDocument/2006/relationships/hyperlink" Target="https://doi.org/10.2903/j.efsa.2018.5440" TargetMode="External"/><Relationship Id="rId319868034bb4d433b" Type="http://schemas.openxmlformats.org/officeDocument/2006/relationships/hyperlink" Target="https://gd.eppo.int" TargetMode="External"/><Relationship Id="rId399768034bb4d1e84" Type="http://schemas.openxmlformats.org/officeDocument/2006/relationships/image" Target="media/imgrId399768034bb4d1e84.jpg"/><Relationship Id="rId247568034bb4d3266" Type="http://schemas.openxmlformats.org/officeDocument/2006/relationships/image" Target="media/imgrId247568034bb4d3266.jpg"/><Relationship Id="rId873568034bb4d4564" Type="http://schemas.openxmlformats.org/officeDocument/2006/relationships/image" Target="media/imgrId873568034bb4d456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