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4314689f7f8a82d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91689f7f8a82e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617979" name="name5363689f7f8a832ce"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3130689f7f8a832cc" cstate="print"/>
                          <a:stretch>
                            <a:fillRect/>
                          </a:stretch>
                        </pic:blipFill>
                        <pic:spPr>
                          <a:xfrm>
                            <a:off x="0" y="0"/>
                            <a:ext cx="2160000" cy="1281600"/>
                          </a:xfrm>
                          <a:prstGeom prst="rect">
                            <a:avLst/>
                          </a:prstGeom>
                          <a:ln w="0">
                            <a:noFill/>
                          </a:ln>
                        </pic:spPr>
                      </pic:pic>
                    </a:graphicData>
                  </a:graphic>
                </wp:inline>
              </w:drawing>
            </w:r>
            <w:hyperlink r:id="rId7409689f7f8a8342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82933040" name="name9243689f7f8a848ac"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7405689f7f8a848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7201689f7f8a8590e"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1869689f7f8a85dde"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8779689f7f8a866d1"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7563689f7f8a86e71"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3533689f7f8a871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9062689f7f8a87388"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31719284" name="name7109689f7f8a873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72689f7f8a873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23007">
    <w:multiLevelType w:val="hybridMultilevel"/>
    <w:lvl w:ilvl="0" w:tplc="89388650">
      <w:start w:val="1"/>
      <w:numFmt w:val="decimal"/>
      <w:lvlText w:val="%1."/>
      <w:lvlJc w:val="left"/>
      <w:pPr>
        <w:ind w:left="720" w:hanging="360"/>
      </w:pPr>
    </w:lvl>
    <w:lvl w:ilvl="1" w:tplc="89388650" w:tentative="1">
      <w:start w:val="1"/>
      <w:numFmt w:val="lowerLetter"/>
      <w:lvlText w:val="%2."/>
      <w:lvlJc w:val="left"/>
      <w:pPr>
        <w:ind w:left="1440" w:hanging="360"/>
      </w:pPr>
    </w:lvl>
    <w:lvl w:ilvl="2" w:tplc="89388650" w:tentative="1">
      <w:start w:val="1"/>
      <w:numFmt w:val="lowerRoman"/>
      <w:lvlText w:val="%3."/>
      <w:lvlJc w:val="right"/>
      <w:pPr>
        <w:ind w:left="2160" w:hanging="180"/>
      </w:pPr>
    </w:lvl>
    <w:lvl w:ilvl="3" w:tplc="89388650" w:tentative="1">
      <w:start w:val="1"/>
      <w:numFmt w:val="decimal"/>
      <w:lvlText w:val="%4."/>
      <w:lvlJc w:val="left"/>
      <w:pPr>
        <w:ind w:left="2880" w:hanging="360"/>
      </w:pPr>
    </w:lvl>
    <w:lvl w:ilvl="4" w:tplc="89388650" w:tentative="1">
      <w:start w:val="1"/>
      <w:numFmt w:val="lowerLetter"/>
      <w:lvlText w:val="%5."/>
      <w:lvlJc w:val="left"/>
      <w:pPr>
        <w:ind w:left="3600" w:hanging="360"/>
      </w:pPr>
    </w:lvl>
    <w:lvl w:ilvl="5" w:tplc="89388650" w:tentative="1">
      <w:start w:val="1"/>
      <w:numFmt w:val="lowerRoman"/>
      <w:lvlText w:val="%6."/>
      <w:lvlJc w:val="right"/>
      <w:pPr>
        <w:ind w:left="4320" w:hanging="180"/>
      </w:pPr>
    </w:lvl>
    <w:lvl w:ilvl="6" w:tplc="89388650" w:tentative="1">
      <w:start w:val="1"/>
      <w:numFmt w:val="decimal"/>
      <w:lvlText w:val="%7."/>
      <w:lvlJc w:val="left"/>
      <w:pPr>
        <w:ind w:left="5040" w:hanging="360"/>
      </w:pPr>
    </w:lvl>
    <w:lvl w:ilvl="7" w:tplc="89388650" w:tentative="1">
      <w:start w:val="1"/>
      <w:numFmt w:val="lowerLetter"/>
      <w:lvlText w:val="%8."/>
      <w:lvlJc w:val="left"/>
      <w:pPr>
        <w:ind w:left="5760" w:hanging="360"/>
      </w:pPr>
    </w:lvl>
    <w:lvl w:ilvl="8" w:tplc="89388650" w:tentative="1">
      <w:start w:val="1"/>
      <w:numFmt w:val="lowerRoman"/>
      <w:lvlText w:val="%9."/>
      <w:lvlJc w:val="right"/>
      <w:pPr>
        <w:ind w:left="6480" w:hanging="180"/>
      </w:pPr>
    </w:lvl>
  </w:abstractNum>
  <w:abstractNum w:abstractNumId="68423006">
    <w:multiLevelType w:val="hybridMultilevel"/>
    <w:lvl w:ilvl="0" w:tplc="95975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23006">
    <w:abstractNumId w:val="68423006"/>
  </w:num>
  <w:num w:numId="68423007">
    <w:abstractNumId w:val="684230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965004" Type="http://schemas.microsoft.com/office/2011/relationships/commentsExtended" Target="commentsExtended.xml"/><Relationship Id="rId316382706" Type="http://schemas.microsoft.com/office/2011/relationships/people" Target="people.xml"/><Relationship Id="rId4314689f7f8a82de4" Type="http://schemas.openxmlformats.org/officeDocument/2006/relationships/hyperlink" Target="https://gd.eppo.int/taxon/NEOVIN/" TargetMode="External"/><Relationship Id="rId5191689f7f8a82e50" Type="http://schemas.openxmlformats.org/officeDocument/2006/relationships/hyperlink" Target="https://gd.eppo.int/taxon/NEOVIN/categorization" TargetMode="External"/><Relationship Id="rId7409689f7f8a83420" Type="http://schemas.openxmlformats.org/officeDocument/2006/relationships/hyperlink" Target="https://gd.eppo.int/taxon/NEOVIN/photos" TargetMode="External"/><Relationship Id="rId7201689f7f8a8590e" Type="http://schemas.openxmlformats.org/officeDocument/2006/relationships/hyperlink" Target="http://about%3Ablank" TargetMode="External"/><Relationship Id="rId1869689f7f8a85dde" Type="http://schemas.openxmlformats.org/officeDocument/2006/relationships/hyperlink" Target="http://about%3Ablank" TargetMode="External"/><Relationship Id="rId8779689f7f8a866d1" Type="http://schemas.openxmlformats.org/officeDocument/2006/relationships/hyperlink" Target="http://about%3Ablank" TargetMode="External"/><Relationship Id="rId7563689f7f8a86e71" Type="http://schemas.openxmlformats.org/officeDocument/2006/relationships/hyperlink" Target="https://doi.org/10.1016/B978-0-12-819527-7.00015-7" TargetMode="External"/><Relationship Id="rId3533689f7f8a871fe" Type="http://schemas.openxmlformats.org/officeDocument/2006/relationships/hyperlink" Target="https://gd.eppo.int" TargetMode="External"/><Relationship Id="rId9062689f7f8a87388" Type="http://schemas.openxmlformats.org/officeDocument/2006/relationships/hyperlink" Target="https://doi.org/10.1111/j.1365-2338.1980.tb02690.x" TargetMode="External"/><Relationship Id="rId3130689f7f8a832cc" Type="http://schemas.openxmlformats.org/officeDocument/2006/relationships/image" Target="media/imgrId3130689f7f8a832cc.jpg"/><Relationship Id="rId7405689f7f8a848a9" Type="http://schemas.openxmlformats.org/officeDocument/2006/relationships/image" Target="media/imgrId7405689f7f8a848a9.jpg"/><Relationship Id="rId4372689f7f8a873f9" Type="http://schemas.openxmlformats.org/officeDocument/2006/relationships/image" Target="media/imgrId4372689f7f8a873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