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516267ec89533a2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88367ec89533a25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518223" name="name842467ec89533d2f1"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829567ec89533d2ef" cstate="print"/>
                          <a:stretch>
                            <a:fillRect/>
                          </a:stretch>
                        </pic:blipFill>
                        <pic:spPr>
                          <a:xfrm>
                            <a:off x="0" y="0"/>
                            <a:ext cx="2160000" cy="1281600"/>
                          </a:xfrm>
                          <a:prstGeom prst="rect">
                            <a:avLst/>
                          </a:prstGeom>
                          <a:ln w="0">
                            <a:noFill/>
                          </a:ln>
                        </pic:spPr>
                      </pic:pic>
                    </a:graphicData>
                  </a:graphic>
                </wp:inline>
              </w:drawing>
            </w:r>
            <w:hyperlink r:id="rId230367ec89533d3d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28935730" name="name935167ec89534102d"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175767ec8953410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988267ec895341bd1"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648367ec895341fb0"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452667ec8953450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569067ec89534515f"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98093010" name="name966767ec89534597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0467ec8953459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94147">
    <w:multiLevelType w:val="hybridMultilevel"/>
    <w:lvl w:ilvl="0" w:tplc="14207212">
      <w:start w:val="1"/>
      <w:numFmt w:val="decimal"/>
      <w:lvlText w:val="%1."/>
      <w:lvlJc w:val="left"/>
      <w:pPr>
        <w:ind w:left="720" w:hanging="360"/>
      </w:pPr>
    </w:lvl>
    <w:lvl w:ilvl="1" w:tplc="14207212" w:tentative="1">
      <w:start w:val="1"/>
      <w:numFmt w:val="lowerLetter"/>
      <w:lvlText w:val="%2."/>
      <w:lvlJc w:val="left"/>
      <w:pPr>
        <w:ind w:left="1440" w:hanging="360"/>
      </w:pPr>
    </w:lvl>
    <w:lvl w:ilvl="2" w:tplc="14207212" w:tentative="1">
      <w:start w:val="1"/>
      <w:numFmt w:val="lowerRoman"/>
      <w:lvlText w:val="%3."/>
      <w:lvlJc w:val="right"/>
      <w:pPr>
        <w:ind w:left="2160" w:hanging="180"/>
      </w:pPr>
    </w:lvl>
    <w:lvl w:ilvl="3" w:tplc="14207212" w:tentative="1">
      <w:start w:val="1"/>
      <w:numFmt w:val="decimal"/>
      <w:lvlText w:val="%4."/>
      <w:lvlJc w:val="left"/>
      <w:pPr>
        <w:ind w:left="2880" w:hanging="360"/>
      </w:pPr>
    </w:lvl>
    <w:lvl w:ilvl="4" w:tplc="14207212" w:tentative="1">
      <w:start w:val="1"/>
      <w:numFmt w:val="lowerLetter"/>
      <w:lvlText w:val="%5."/>
      <w:lvlJc w:val="left"/>
      <w:pPr>
        <w:ind w:left="3600" w:hanging="360"/>
      </w:pPr>
    </w:lvl>
    <w:lvl w:ilvl="5" w:tplc="14207212" w:tentative="1">
      <w:start w:val="1"/>
      <w:numFmt w:val="lowerRoman"/>
      <w:lvlText w:val="%6."/>
      <w:lvlJc w:val="right"/>
      <w:pPr>
        <w:ind w:left="4320" w:hanging="180"/>
      </w:pPr>
    </w:lvl>
    <w:lvl w:ilvl="6" w:tplc="14207212" w:tentative="1">
      <w:start w:val="1"/>
      <w:numFmt w:val="decimal"/>
      <w:lvlText w:val="%7."/>
      <w:lvlJc w:val="left"/>
      <w:pPr>
        <w:ind w:left="5040" w:hanging="360"/>
      </w:pPr>
    </w:lvl>
    <w:lvl w:ilvl="7" w:tplc="14207212" w:tentative="1">
      <w:start w:val="1"/>
      <w:numFmt w:val="lowerLetter"/>
      <w:lvlText w:val="%8."/>
      <w:lvlJc w:val="left"/>
      <w:pPr>
        <w:ind w:left="5760" w:hanging="360"/>
      </w:pPr>
    </w:lvl>
    <w:lvl w:ilvl="8" w:tplc="14207212" w:tentative="1">
      <w:start w:val="1"/>
      <w:numFmt w:val="lowerRoman"/>
      <w:lvlText w:val="%9."/>
      <w:lvlJc w:val="right"/>
      <w:pPr>
        <w:ind w:left="6480" w:hanging="180"/>
      </w:pPr>
    </w:lvl>
  </w:abstractNum>
  <w:abstractNum w:abstractNumId="42894146">
    <w:multiLevelType w:val="hybridMultilevel"/>
    <w:lvl w:ilvl="0" w:tplc="174235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94146">
    <w:abstractNumId w:val="42894146"/>
  </w:num>
  <w:num w:numId="42894147">
    <w:abstractNumId w:val="42894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5538208" Type="http://schemas.microsoft.com/office/2011/relationships/commentsExtended" Target="commentsExtended.xml"/><Relationship Id="rId768085391" Type="http://schemas.microsoft.com/office/2011/relationships/people" Target="people.xml"/><Relationship Id="rId516267ec89533a20a" Type="http://schemas.openxmlformats.org/officeDocument/2006/relationships/hyperlink" Target="https://gd.eppo.int/taxon/NACOBA/" TargetMode="External"/><Relationship Id="rId788367ec89533a257" Type="http://schemas.openxmlformats.org/officeDocument/2006/relationships/hyperlink" Target="https://gd.eppo.int/taxon/NACOBA/categorization" TargetMode="External"/><Relationship Id="rId230367ec89533d3d9" Type="http://schemas.openxmlformats.org/officeDocument/2006/relationships/hyperlink" Target="https://gd.eppo.int/taxon/NACOBA/photos" TargetMode="External"/><Relationship Id="rId988267ec895341bd1" Type="http://schemas.openxmlformats.org/officeDocument/2006/relationships/hyperlink" Target="https://doi.org/10.2903/j.efsa.2018.5249" TargetMode="External"/><Relationship Id="rId648367ec895341fb0" Type="http://schemas.openxmlformats.org/officeDocument/2006/relationships/hyperlink" Target="https://doi.org/10.3389/fpls.2022.1046315" TargetMode="External"/><Relationship Id="rId452667ec89534504e" Type="http://schemas.openxmlformats.org/officeDocument/2006/relationships/hyperlink" Target="https://gd.eppo.int" TargetMode="External"/><Relationship Id="rId569067ec89534515f" Type="http://schemas.openxmlformats.org/officeDocument/2006/relationships/hyperlink" Target="https://doi.org/10.1111/j.1365-2338.1984.tb01983.x" TargetMode="External"/><Relationship Id="rId829567ec89533d2ef" Type="http://schemas.openxmlformats.org/officeDocument/2006/relationships/image" Target="media/imgrId829567ec89533d2ef.jpg"/><Relationship Id="rId175767ec89534102b" Type="http://schemas.openxmlformats.org/officeDocument/2006/relationships/image" Target="media/imgrId175767ec89534102b.jpg"/><Relationship Id="rId480467ec89534597a" Type="http://schemas.openxmlformats.org/officeDocument/2006/relationships/image" Target="media/imgrId480467ec8953459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