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737068e77c35240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43468e77c35240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61393087" name="name465368e77c3525334"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664968e77c35253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1700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81700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1700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1700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1700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652568e77c3527346"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978268e77c3527a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8423745" name="name477768e77c3527b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4468e77c3527b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70002">
    <w:multiLevelType w:val="hybridMultilevel"/>
    <w:lvl w:ilvl="0" w:tplc="10999479">
      <w:start w:val="1"/>
      <w:numFmt w:val="decimal"/>
      <w:lvlText w:val="%1."/>
      <w:lvlJc w:val="left"/>
      <w:pPr>
        <w:ind w:left="720" w:hanging="360"/>
      </w:pPr>
    </w:lvl>
    <w:lvl w:ilvl="1" w:tplc="10999479" w:tentative="1">
      <w:start w:val="1"/>
      <w:numFmt w:val="lowerLetter"/>
      <w:lvlText w:val="%2."/>
      <w:lvlJc w:val="left"/>
      <w:pPr>
        <w:ind w:left="1440" w:hanging="360"/>
      </w:pPr>
    </w:lvl>
    <w:lvl w:ilvl="2" w:tplc="10999479" w:tentative="1">
      <w:start w:val="1"/>
      <w:numFmt w:val="lowerRoman"/>
      <w:lvlText w:val="%3."/>
      <w:lvlJc w:val="right"/>
      <w:pPr>
        <w:ind w:left="2160" w:hanging="180"/>
      </w:pPr>
    </w:lvl>
    <w:lvl w:ilvl="3" w:tplc="10999479" w:tentative="1">
      <w:start w:val="1"/>
      <w:numFmt w:val="decimal"/>
      <w:lvlText w:val="%4."/>
      <w:lvlJc w:val="left"/>
      <w:pPr>
        <w:ind w:left="2880" w:hanging="360"/>
      </w:pPr>
    </w:lvl>
    <w:lvl w:ilvl="4" w:tplc="10999479" w:tentative="1">
      <w:start w:val="1"/>
      <w:numFmt w:val="lowerLetter"/>
      <w:lvlText w:val="%5."/>
      <w:lvlJc w:val="left"/>
      <w:pPr>
        <w:ind w:left="3600" w:hanging="360"/>
      </w:pPr>
    </w:lvl>
    <w:lvl w:ilvl="5" w:tplc="10999479" w:tentative="1">
      <w:start w:val="1"/>
      <w:numFmt w:val="lowerRoman"/>
      <w:lvlText w:val="%6."/>
      <w:lvlJc w:val="right"/>
      <w:pPr>
        <w:ind w:left="4320" w:hanging="180"/>
      </w:pPr>
    </w:lvl>
    <w:lvl w:ilvl="6" w:tplc="10999479" w:tentative="1">
      <w:start w:val="1"/>
      <w:numFmt w:val="decimal"/>
      <w:lvlText w:val="%7."/>
      <w:lvlJc w:val="left"/>
      <w:pPr>
        <w:ind w:left="5040" w:hanging="360"/>
      </w:pPr>
    </w:lvl>
    <w:lvl w:ilvl="7" w:tplc="10999479" w:tentative="1">
      <w:start w:val="1"/>
      <w:numFmt w:val="lowerLetter"/>
      <w:lvlText w:val="%8."/>
      <w:lvlJc w:val="left"/>
      <w:pPr>
        <w:ind w:left="5760" w:hanging="360"/>
      </w:pPr>
    </w:lvl>
    <w:lvl w:ilvl="8" w:tplc="10999479" w:tentative="1">
      <w:start w:val="1"/>
      <w:numFmt w:val="lowerRoman"/>
      <w:lvlText w:val="%9."/>
      <w:lvlJc w:val="right"/>
      <w:pPr>
        <w:ind w:left="6480" w:hanging="180"/>
      </w:pPr>
    </w:lvl>
  </w:abstractNum>
  <w:abstractNum w:abstractNumId="81710896">
    <w:multiLevelType w:val="hybridMultilevel"/>
    <w:lvl w:ilvl="0" w:tplc="56756752">
      <w:start w:val="1"/>
      <w:numFmt w:val="decimal"/>
      <w:lvlText w:val="%1."/>
      <w:lvlJc w:val="left"/>
      <w:pPr>
        <w:ind w:left="720" w:hanging="360"/>
      </w:pPr>
    </w:lvl>
    <w:lvl w:ilvl="1" w:tplc="56756752" w:tentative="1">
      <w:start w:val="1"/>
      <w:numFmt w:val="lowerLetter"/>
      <w:lvlText w:val="%2."/>
      <w:lvlJc w:val="left"/>
      <w:pPr>
        <w:ind w:left="1440" w:hanging="360"/>
      </w:pPr>
    </w:lvl>
    <w:lvl w:ilvl="2" w:tplc="56756752" w:tentative="1">
      <w:start w:val="1"/>
      <w:numFmt w:val="lowerRoman"/>
      <w:lvlText w:val="%3."/>
      <w:lvlJc w:val="right"/>
      <w:pPr>
        <w:ind w:left="2160" w:hanging="180"/>
      </w:pPr>
    </w:lvl>
    <w:lvl w:ilvl="3" w:tplc="56756752" w:tentative="1">
      <w:start w:val="1"/>
      <w:numFmt w:val="decimal"/>
      <w:lvlText w:val="%4."/>
      <w:lvlJc w:val="left"/>
      <w:pPr>
        <w:ind w:left="2880" w:hanging="360"/>
      </w:pPr>
    </w:lvl>
    <w:lvl w:ilvl="4" w:tplc="56756752" w:tentative="1">
      <w:start w:val="1"/>
      <w:numFmt w:val="lowerLetter"/>
      <w:lvlText w:val="%5."/>
      <w:lvlJc w:val="left"/>
      <w:pPr>
        <w:ind w:left="3600" w:hanging="360"/>
      </w:pPr>
    </w:lvl>
    <w:lvl w:ilvl="5" w:tplc="56756752" w:tentative="1">
      <w:start w:val="1"/>
      <w:numFmt w:val="lowerRoman"/>
      <w:lvlText w:val="%6."/>
      <w:lvlJc w:val="right"/>
      <w:pPr>
        <w:ind w:left="4320" w:hanging="180"/>
      </w:pPr>
    </w:lvl>
    <w:lvl w:ilvl="6" w:tplc="56756752" w:tentative="1">
      <w:start w:val="1"/>
      <w:numFmt w:val="decimal"/>
      <w:lvlText w:val="%7."/>
      <w:lvlJc w:val="left"/>
      <w:pPr>
        <w:ind w:left="5040" w:hanging="360"/>
      </w:pPr>
    </w:lvl>
    <w:lvl w:ilvl="7" w:tplc="56756752" w:tentative="1">
      <w:start w:val="1"/>
      <w:numFmt w:val="lowerLetter"/>
      <w:lvlText w:val="%8."/>
      <w:lvlJc w:val="left"/>
      <w:pPr>
        <w:ind w:left="5760" w:hanging="360"/>
      </w:pPr>
    </w:lvl>
    <w:lvl w:ilvl="8" w:tplc="56756752" w:tentative="1">
      <w:start w:val="1"/>
      <w:numFmt w:val="lowerRoman"/>
      <w:lvlText w:val="%9."/>
      <w:lvlJc w:val="right"/>
      <w:pPr>
        <w:ind w:left="6480" w:hanging="180"/>
      </w:pPr>
    </w:lvl>
  </w:abstractNum>
  <w:abstractNum w:abstractNumId="81710895">
    <w:multiLevelType w:val="hybridMultilevel"/>
    <w:lvl w:ilvl="0" w:tplc="59630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710895">
    <w:abstractNumId w:val="81710895"/>
  </w:num>
  <w:num w:numId="81710896">
    <w:abstractNumId w:val="81710896"/>
  </w:num>
  <w:num w:numId="8170002">
    <w:abstractNumId w:val="81700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839272" Type="http://schemas.microsoft.com/office/2011/relationships/commentsExtended" Target="commentsExtended.xml"/><Relationship Id="rId283783680" Type="http://schemas.microsoft.com/office/2011/relationships/people" Target="people.xml"/><Relationship Id="rId737068e77c3524001" Type="http://schemas.openxmlformats.org/officeDocument/2006/relationships/hyperlink" Target="https://gd.eppo.int/taxon/MONCMR/" TargetMode="External"/><Relationship Id="rId943468e77c3524046" Type="http://schemas.openxmlformats.org/officeDocument/2006/relationships/hyperlink" Target="https://gd.eppo.int/taxon/MONCMR/categorization" TargetMode="External"/><Relationship Id="rId652568e77c3527346" Type="http://schemas.openxmlformats.org/officeDocument/2006/relationships/hyperlink" Target="https://www.fs.usda.gov/Internet/FSE_DOCUMENTS/stelprdb5187547.pdf" TargetMode="External"/><Relationship Id="rId978268e77c3527aa9" Type="http://schemas.openxmlformats.org/officeDocument/2006/relationships/hyperlink" Target="https://gd.eppo.int" TargetMode="External"/><Relationship Id="rId664968e77c3525332" Type="http://schemas.openxmlformats.org/officeDocument/2006/relationships/image" Target="media/imgrId664968e77c3525332.jpg"/><Relationship Id="rId954468e77c3527b8f" Type="http://schemas.openxmlformats.org/officeDocument/2006/relationships/image" Target="media/imgrId954468e77c3527b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